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2BE16E" w14:textId="4430D7CA" w:rsidR="006272EA" w:rsidRPr="009E563D" w:rsidRDefault="009764A2" w:rsidP="004335D1">
      <w:pPr>
        <w:pStyle w:val="Standard"/>
        <w:pBdr>
          <w:bottom w:val="single" w:sz="8" w:space="0" w:color="000000"/>
        </w:pBdr>
        <w:spacing w:after="0" w:line="240" w:lineRule="auto"/>
        <w:jc w:val="center"/>
        <w:rPr>
          <w:rFonts w:ascii="Tahoma" w:hAnsi="Tahoma" w:cs="Tahoma"/>
          <w:b/>
          <w:noProof/>
          <w:sz w:val="20"/>
          <w:szCs w:val="20"/>
          <w:shd w:val="clear" w:color="auto" w:fill="FFFFFF"/>
        </w:rPr>
      </w:pPr>
      <w:bookmarkStart w:id="0" w:name="_Hlk522562355"/>
      <w:r>
        <w:rPr>
          <w:rFonts w:ascii="Tahoma" w:hAnsi="Tahoma" w:cs="Tahoma"/>
          <w:b/>
          <w:noProof/>
          <w:sz w:val="20"/>
          <w:szCs w:val="20"/>
          <w:shd w:val="clear" w:color="auto" w:fill="FFFFFF"/>
        </w:rPr>
        <w:t xml:space="preserve">  </w:t>
      </w:r>
      <w:r w:rsidR="00893761">
        <w:rPr>
          <w:rFonts w:ascii="Tahoma" w:hAnsi="Tahoma" w:cs="Tahoma"/>
          <w:b/>
          <w:noProof/>
          <w:sz w:val="20"/>
          <w:szCs w:val="20"/>
          <w:shd w:val="clear" w:color="auto" w:fill="FFFFFF"/>
        </w:rPr>
        <w:t>DILEEP</w:t>
      </w:r>
    </w:p>
    <w:p w14:paraId="3A743618" w14:textId="1160A974" w:rsidR="004335D1" w:rsidRPr="009E563D" w:rsidRDefault="001F6013" w:rsidP="004335D1">
      <w:pPr>
        <w:pStyle w:val="Standard"/>
        <w:pBdr>
          <w:bottom w:val="single" w:sz="8" w:space="0" w:color="000000"/>
        </w:pBdr>
        <w:spacing w:after="0" w:line="240" w:lineRule="auto"/>
        <w:jc w:val="center"/>
        <w:rPr>
          <w:rFonts w:ascii="Tahoma" w:hAnsi="Tahoma" w:cs="Tahoma"/>
          <w:b/>
          <w:noProof/>
          <w:sz w:val="20"/>
          <w:szCs w:val="20"/>
        </w:rPr>
      </w:pPr>
      <w:r>
        <w:rPr>
          <w:rFonts w:ascii="Tahoma" w:hAnsi="Tahoma" w:cs="Tahoma"/>
          <w:b/>
          <w:noProof/>
          <w:sz w:val="20"/>
          <w:szCs w:val="20"/>
          <w:shd w:val="clear" w:color="auto" w:fill="FFFFFF"/>
        </w:rPr>
        <w:t>614</w:t>
      </w:r>
      <w:r w:rsidR="004335D1" w:rsidRPr="009E563D">
        <w:rPr>
          <w:rFonts w:ascii="Tahoma" w:hAnsi="Tahoma" w:cs="Tahoma"/>
          <w:b/>
          <w:noProof/>
          <w:sz w:val="20"/>
          <w:szCs w:val="20"/>
          <w:shd w:val="clear" w:color="auto" w:fill="FFFFFF"/>
        </w:rPr>
        <w:t>-</w:t>
      </w:r>
      <w:r>
        <w:rPr>
          <w:rFonts w:ascii="Tahoma" w:hAnsi="Tahoma" w:cs="Tahoma"/>
          <w:b/>
          <w:noProof/>
          <w:sz w:val="20"/>
          <w:szCs w:val="20"/>
          <w:shd w:val="clear" w:color="auto" w:fill="FFFFFF"/>
        </w:rPr>
        <w:t>437</w:t>
      </w:r>
      <w:r w:rsidR="004335D1" w:rsidRPr="009E563D">
        <w:rPr>
          <w:rFonts w:ascii="Tahoma" w:hAnsi="Tahoma" w:cs="Tahoma"/>
          <w:b/>
          <w:noProof/>
          <w:sz w:val="20"/>
          <w:szCs w:val="20"/>
          <w:shd w:val="clear" w:color="auto" w:fill="FFFFFF"/>
        </w:rPr>
        <w:t>-</w:t>
      </w:r>
      <w:r>
        <w:rPr>
          <w:rFonts w:ascii="Tahoma" w:hAnsi="Tahoma" w:cs="Tahoma"/>
          <w:b/>
          <w:noProof/>
          <w:sz w:val="20"/>
          <w:szCs w:val="20"/>
          <w:shd w:val="clear" w:color="auto" w:fill="FFFFFF"/>
        </w:rPr>
        <w:t>9960</w:t>
      </w:r>
    </w:p>
    <w:p w14:paraId="174BF762" w14:textId="512696CB" w:rsidR="004335D1" w:rsidRPr="00C1617E" w:rsidRDefault="00000000" w:rsidP="004335D1">
      <w:pPr>
        <w:pStyle w:val="Standard"/>
        <w:pBdr>
          <w:bottom w:val="single" w:sz="8" w:space="0" w:color="000000"/>
        </w:pBdr>
        <w:spacing w:after="0" w:line="240" w:lineRule="auto"/>
        <w:jc w:val="center"/>
        <w:rPr>
          <w:rStyle w:val="Hyperlink"/>
          <w:rFonts w:ascii="Tahoma" w:hAnsi="Tahoma" w:cs="Tahoma"/>
          <w:b/>
          <w:noProof/>
          <w:sz w:val="20"/>
          <w:szCs w:val="20"/>
          <w:shd w:val="clear" w:color="auto" w:fill="FFFFFF"/>
        </w:rPr>
      </w:pPr>
      <w:hyperlink r:id="rId5" w:history="1">
        <w:r w:rsidR="001F6013" w:rsidRPr="001104D1">
          <w:rPr>
            <w:rStyle w:val="Hyperlink"/>
            <w:rFonts w:ascii="Tahoma" w:hAnsi="Tahoma" w:cs="Tahoma"/>
            <w:b/>
            <w:noProof/>
            <w:sz w:val="20"/>
            <w:szCs w:val="20"/>
            <w:shd w:val="clear" w:color="auto" w:fill="FFFFFF"/>
          </w:rPr>
          <w:t>stevesynapse3@gmail.com</w:t>
        </w:r>
      </w:hyperlink>
    </w:p>
    <w:p w14:paraId="320D24E4" w14:textId="77777777" w:rsidR="003528C4" w:rsidRPr="00484DBE" w:rsidRDefault="003528C4" w:rsidP="004335D1">
      <w:pPr>
        <w:rPr>
          <w:rFonts w:ascii="Tahoma" w:hAnsi="Tahoma" w:cs="Tahoma"/>
          <w:b/>
          <w:noProof/>
          <w:sz w:val="20"/>
          <w:szCs w:val="20"/>
        </w:rPr>
      </w:pPr>
    </w:p>
    <w:bookmarkEnd w:id="0"/>
    <w:p w14:paraId="3D4D0244" w14:textId="77777777" w:rsidR="00A97BCB" w:rsidRPr="00484DBE" w:rsidRDefault="00A97BCB" w:rsidP="004335D1">
      <w:pPr>
        <w:rPr>
          <w:rFonts w:ascii="Tahoma" w:hAnsi="Tahoma" w:cs="Tahoma"/>
          <w:noProof/>
          <w:sz w:val="20"/>
          <w:szCs w:val="20"/>
          <w:u w:val="single"/>
        </w:rPr>
      </w:pPr>
      <w:r w:rsidRPr="00484DBE">
        <w:rPr>
          <w:rFonts w:ascii="Tahoma" w:hAnsi="Tahoma" w:cs="Tahoma"/>
          <w:b/>
          <w:noProof/>
          <w:sz w:val="20"/>
          <w:szCs w:val="20"/>
          <w:u w:val="single"/>
        </w:rPr>
        <w:t>SUMMARY</w:t>
      </w:r>
    </w:p>
    <w:p w14:paraId="4E5CB076" w14:textId="58FF42BD" w:rsidR="00A97BCB" w:rsidRPr="00484DBE" w:rsidRDefault="006272EA">
      <w:pPr>
        <w:pStyle w:val="NoSpacing"/>
        <w:numPr>
          <w:ilvl w:val="0"/>
          <w:numId w:val="2"/>
        </w:numPr>
        <w:tabs>
          <w:tab w:val="left" w:pos="1620"/>
        </w:tabs>
        <w:suppressAutoHyphens w:val="0"/>
        <w:ind w:right="365"/>
        <w:rPr>
          <w:rFonts w:ascii="Tahoma" w:hAnsi="Tahoma" w:cs="Tahoma"/>
          <w:noProof/>
          <w:sz w:val="20"/>
          <w:szCs w:val="20"/>
        </w:rPr>
      </w:pPr>
      <w:r w:rsidRPr="00484DBE">
        <w:rPr>
          <w:rFonts w:ascii="Tahoma" w:hAnsi="Tahoma" w:cs="Tahoma"/>
          <w:noProof/>
          <w:sz w:val="20"/>
          <w:szCs w:val="20"/>
        </w:rPr>
        <w:t xml:space="preserve">Around </w:t>
      </w:r>
      <w:r w:rsidR="00E20B56">
        <w:rPr>
          <w:rFonts w:ascii="Tahoma" w:hAnsi="Tahoma" w:cs="Tahoma"/>
          <w:noProof/>
          <w:sz w:val="20"/>
          <w:szCs w:val="20"/>
        </w:rPr>
        <w:t>9+</w:t>
      </w:r>
      <w:r w:rsidR="00A97BCB" w:rsidRPr="00484DBE">
        <w:rPr>
          <w:rFonts w:ascii="Tahoma" w:hAnsi="Tahoma" w:cs="Tahoma"/>
          <w:noProof/>
          <w:sz w:val="20"/>
          <w:szCs w:val="20"/>
        </w:rPr>
        <w:t xml:space="preserve"> years of experience as a </w:t>
      </w:r>
      <w:r w:rsidR="00A97BCB" w:rsidRPr="009E563D">
        <w:rPr>
          <w:rFonts w:ascii="Tahoma" w:hAnsi="Tahoma" w:cs="Tahoma"/>
          <w:b/>
          <w:noProof/>
          <w:sz w:val="20"/>
          <w:szCs w:val="20"/>
        </w:rPr>
        <w:t>Software P</w:t>
      </w:r>
      <w:r w:rsidR="00072A7E" w:rsidRPr="009E563D">
        <w:rPr>
          <w:rFonts w:ascii="Tahoma" w:hAnsi="Tahoma" w:cs="Tahoma"/>
          <w:b/>
          <w:noProof/>
          <w:sz w:val="20"/>
          <w:szCs w:val="20"/>
        </w:rPr>
        <w:t>ackaging Engineer</w:t>
      </w:r>
      <w:r w:rsidR="00072A7E" w:rsidRPr="00484DBE">
        <w:rPr>
          <w:rFonts w:ascii="Tahoma" w:hAnsi="Tahoma" w:cs="Tahoma"/>
          <w:noProof/>
          <w:sz w:val="20"/>
          <w:szCs w:val="20"/>
        </w:rPr>
        <w:t xml:space="preserve"> using InstallShield </w:t>
      </w:r>
      <w:r w:rsidR="00A97BCB" w:rsidRPr="00484DBE">
        <w:rPr>
          <w:rFonts w:ascii="Tahoma" w:hAnsi="Tahoma" w:cs="Tahoma"/>
          <w:noProof/>
          <w:sz w:val="20"/>
          <w:szCs w:val="20"/>
        </w:rPr>
        <w:t>AdminStudio 5.x/6.x/7.0/8.5/9.5/10.0/11.5, Wise Package Studio 4.x/5.x/6x/7.0, SMS 2003/SCCM2007/2012</w:t>
      </w:r>
      <w:r w:rsidR="0055016A">
        <w:rPr>
          <w:rFonts w:ascii="Tahoma" w:hAnsi="Tahoma" w:cs="Tahoma"/>
          <w:noProof/>
          <w:sz w:val="20"/>
          <w:szCs w:val="20"/>
        </w:rPr>
        <w:t>/2016</w:t>
      </w:r>
    </w:p>
    <w:p w14:paraId="54EA7CD4" w14:textId="77777777" w:rsidR="00A97BCB" w:rsidRPr="00484DBE" w:rsidRDefault="00A97BCB">
      <w:pPr>
        <w:pStyle w:val="NoSpacing"/>
        <w:numPr>
          <w:ilvl w:val="0"/>
          <w:numId w:val="2"/>
        </w:numPr>
        <w:tabs>
          <w:tab w:val="left" w:pos="1620"/>
        </w:tabs>
        <w:suppressAutoHyphens w:val="0"/>
        <w:ind w:right="365"/>
        <w:rPr>
          <w:rFonts w:ascii="Tahoma" w:hAnsi="Tahoma" w:cs="Tahoma"/>
          <w:noProof/>
          <w:sz w:val="20"/>
          <w:szCs w:val="20"/>
        </w:rPr>
      </w:pPr>
      <w:r w:rsidRPr="00484DBE">
        <w:rPr>
          <w:rFonts w:ascii="Tahoma" w:hAnsi="Tahoma" w:cs="Tahoma"/>
          <w:noProof/>
          <w:sz w:val="20"/>
          <w:szCs w:val="20"/>
        </w:rPr>
        <w:t>Packaging and re-packaging MSIs for heavily locked-down environments</w:t>
      </w:r>
    </w:p>
    <w:p w14:paraId="42C3A250" w14:textId="113E1F41" w:rsidR="00072A7E" w:rsidRPr="00484DBE" w:rsidRDefault="00072A7E">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 xml:space="preserve">Experience in Administering and Maintaining </w:t>
      </w:r>
      <w:r w:rsidRPr="00484DBE">
        <w:rPr>
          <w:rFonts w:ascii="Tahoma" w:hAnsi="Tahoma" w:cs="Tahoma"/>
          <w:b/>
          <w:noProof/>
          <w:sz w:val="20"/>
          <w:szCs w:val="20"/>
        </w:rPr>
        <w:t>SCCM 2007/2012</w:t>
      </w:r>
      <w:r w:rsidR="0055016A">
        <w:rPr>
          <w:rFonts w:ascii="Tahoma" w:hAnsi="Tahoma" w:cs="Tahoma"/>
          <w:b/>
          <w:noProof/>
          <w:sz w:val="20"/>
          <w:szCs w:val="20"/>
        </w:rPr>
        <w:t>/2016/Intune</w:t>
      </w:r>
      <w:r w:rsidRPr="00484DBE">
        <w:rPr>
          <w:rFonts w:ascii="Tahoma" w:hAnsi="Tahoma" w:cs="Tahoma"/>
          <w:noProof/>
          <w:sz w:val="20"/>
          <w:szCs w:val="20"/>
        </w:rPr>
        <w:t xml:space="preserve"> infrastructure. </w:t>
      </w:r>
    </w:p>
    <w:p w14:paraId="6636B3F9" w14:textId="3A512D34" w:rsidR="00072A7E" w:rsidRPr="00484DBE" w:rsidRDefault="00072A7E">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Experience in Patching, Reporting and Imaging in</w:t>
      </w:r>
      <w:r w:rsidRPr="00484DBE">
        <w:rPr>
          <w:rFonts w:ascii="Tahoma" w:hAnsi="Tahoma" w:cs="Tahoma"/>
          <w:b/>
          <w:noProof/>
          <w:sz w:val="20"/>
          <w:szCs w:val="20"/>
        </w:rPr>
        <w:t xml:space="preserve"> SCCM 2007/2012</w:t>
      </w:r>
      <w:r w:rsidR="0055016A">
        <w:rPr>
          <w:rFonts w:ascii="Tahoma" w:hAnsi="Tahoma" w:cs="Tahoma"/>
          <w:b/>
          <w:noProof/>
          <w:sz w:val="20"/>
          <w:szCs w:val="20"/>
        </w:rPr>
        <w:t>/2016/Intune</w:t>
      </w:r>
      <w:r w:rsidRPr="00484DBE">
        <w:rPr>
          <w:rFonts w:ascii="Tahoma" w:hAnsi="Tahoma" w:cs="Tahoma"/>
          <w:noProof/>
          <w:sz w:val="20"/>
          <w:szCs w:val="20"/>
        </w:rPr>
        <w:t>.</w:t>
      </w:r>
    </w:p>
    <w:p w14:paraId="5BA33A49" w14:textId="77777777" w:rsidR="00A97BCB" w:rsidRPr="00484DBE" w:rsidRDefault="00A97BCB">
      <w:pPr>
        <w:pStyle w:val="NoSpacing"/>
        <w:numPr>
          <w:ilvl w:val="0"/>
          <w:numId w:val="2"/>
        </w:numPr>
        <w:tabs>
          <w:tab w:val="left" w:pos="1620"/>
        </w:tabs>
        <w:suppressAutoHyphens w:val="0"/>
        <w:ind w:right="365"/>
        <w:rPr>
          <w:rFonts w:ascii="Tahoma" w:hAnsi="Tahoma" w:cs="Tahoma"/>
          <w:noProof/>
          <w:sz w:val="20"/>
          <w:szCs w:val="20"/>
        </w:rPr>
      </w:pPr>
      <w:r w:rsidRPr="00484DBE">
        <w:rPr>
          <w:rFonts w:ascii="Tahoma" w:hAnsi="Tahoma" w:cs="Tahoma"/>
          <w:noProof/>
          <w:sz w:val="20"/>
          <w:szCs w:val="20"/>
        </w:rPr>
        <w:t>Experience in automating the applications for soft</w:t>
      </w:r>
      <w:r w:rsidR="00072A7E" w:rsidRPr="00484DBE">
        <w:rPr>
          <w:rFonts w:ascii="Tahoma" w:hAnsi="Tahoma" w:cs="Tahoma"/>
          <w:noProof/>
          <w:sz w:val="20"/>
          <w:szCs w:val="20"/>
        </w:rPr>
        <w:t xml:space="preserve">ware distribution using InstallShield </w:t>
      </w:r>
      <w:r w:rsidRPr="00484DBE">
        <w:rPr>
          <w:rFonts w:ascii="Tahoma" w:hAnsi="Tahoma" w:cs="Tahoma"/>
          <w:noProof/>
          <w:sz w:val="20"/>
          <w:szCs w:val="20"/>
        </w:rPr>
        <w:t>AdminStudio, Wise Package Studio</w:t>
      </w:r>
      <w:r w:rsidR="004335D1" w:rsidRPr="00484DBE">
        <w:rPr>
          <w:rFonts w:ascii="Tahoma" w:hAnsi="Tahoma" w:cs="Tahoma"/>
          <w:noProof/>
          <w:sz w:val="20"/>
          <w:szCs w:val="20"/>
        </w:rPr>
        <w:t>.</w:t>
      </w:r>
    </w:p>
    <w:p w14:paraId="1FFFF2C4" w14:textId="6FF6FCC6" w:rsidR="004D0232" w:rsidRPr="00484DBE" w:rsidRDefault="004D0232">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Detailed knowledge of Windows 8/Win10</w:t>
      </w:r>
      <w:r w:rsidR="005614F1">
        <w:rPr>
          <w:rFonts w:ascii="Tahoma" w:hAnsi="Tahoma" w:cs="Tahoma"/>
          <w:noProof/>
          <w:sz w:val="20"/>
          <w:szCs w:val="20"/>
        </w:rPr>
        <w:t>/Win 11</w:t>
      </w:r>
      <w:r w:rsidRPr="00484DBE">
        <w:rPr>
          <w:rFonts w:ascii="Tahoma" w:hAnsi="Tahoma" w:cs="Tahoma"/>
          <w:noProof/>
          <w:sz w:val="20"/>
          <w:szCs w:val="20"/>
        </w:rPr>
        <w:t xml:space="preserve"> operating systems</w:t>
      </w:r>
      <w:r w:rsidR="004335D1" w:rsidRPr="00484DBE">
        <w:rPr>
          <w:rFonts w:ascii="Tahoma" w:hAnsi="Tahoma" w:cs="Tahoma"/>
          <w:noProof/>
          <w:sz w:val="20"/>
          <w:szCs w:val="20"/>
        </w:rPr>
        <w:t>.</w:t>
      </w:r>
    </w:p>
    <w:p w14:paraId="3911006D" w14:textId="21B7A821" w:rsidR="004D0232" w:rsidRPr="00484DBE" w:rsidRDefault="004D0232">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Remediating compatibility issues in Windows 1</w:t>
      </w:r>
      <w:r w:rsidR="005614F1">
        <w:rPr>
          <w:rFonts w:ascii="Tahoma" w:hAnsi="Tahoma" w:cs="Tahoma"/>
          <w:noProof/>
          <w:sz w:val="20"/>
          <w:szCs w:val="20"/>
        </w:rPr>
        <w:t>1</w:t>
      </w:r>
      <w:r w:rsidRPr="00484DBE">
        <w:rPr>
          <w:rFonts w:ascii="Tahoma" w:hAnsi="Tahoma" w:cs="Tahoma"/>
          <w:noProof/>
          <w:sz w:val="20"/>
          <w:szCs w:val="20"/>
        </w:rPr>
        <w:t>.</w:t>
      </w:r>
    </w:p>
    <w:p w14:paraId="0E42AE99" w14:textId="4D92CAEC" w:rsidR="005614F1" w:rsidRDefault="004D0232">
      <w:pPr>
        <w:pStyle w:val="NoSpacing"/>
        <w:numPr>
          <w:ilvl w:val="0"/>
          <w:numId w:val="2"/>
        </w:numPr>
        <w:tabs>
          <w:tab w:val="left" w:pos="1620"/>
        </w:tabs>
        <w:suppressAutoHyphens w:val="0"/>
        <w:ind w:right="365"/>
        <w:rPr>
          <w:rFonts w:ascii="Tahoma" w:hAnsi="Tahoma" w:cs="Tahoma"/>
          <w:noProof/>
          <w:sz w:val="20"/>
          <w:szCs w:val="20"/>
        </w:rPr>
      </w:pPr>
      <w:r w:rsidRPr="00484DBE">
        <w:rPr>
          <w:rFonts w:ascii="Tahoma" w:hAnsi="Tahoma" w:cs="Tahoma"/>
          <w:noProof/>
          <w:sz w:val="20"/>
          <w:szCs w:val="20"/>
        </w:rPr>
        <w:t>Windows 8 to Windows 10 Migration</w:t>
      </w:r>
      <w:r w:rsidR="005614F1">
        <w:rPr>
          <w:rFonts w:ascii="Tahoma" w:hAnsi="Tahoma" w:cs="Tahoma"/>
          <w:noProof/>
          <w:sz w:val="20"/>
          <w:szCs w:val="20"/>
        </w:rPr>
        <w:t xml:space="preserve"> and </w:t>
      </w:r>
      <w:r w:rsidR="005614F1" w:rsidRPr="00484DBE">
        <w:rPr>
          <w:rFonts w:ascii="Tahoma" w:hAnsi="Tahoma" w:cs="Tahoma"/>
          <w:noProof/>
          <w:sz w:val="20"/>
          <w:szCs w:val="20"/>
        </w:rPr>
        <w:t xml:space="preserve">Windows </w:t>
      </w:r>
      <w:r w:rsidR="005614F1">
        <w:rPr>
          <w:rFonts w:ascii="Tahoma" w:hAnsi="Tahoma" w:cs="Tahoma"/>
          <w:noProof/>
          <w:sz w:val="20"/>
          <w:szCs w:val="20"/>
        </w:rPr>
        <w:t>10</w:t>
      </w:r>
      <w:r w:rsidR="005614F1" w:rsidRPr="00484DBE">
        <w:rPr>
          <w:rFonts w:ascii="Tahoma" w:hAnsi="Tahoma" w:cs="Tahoma"/>
          <w:noProof/>
          <w:sz w:val="20"/>
          <w:szCs w:val="20"/>
        </w:rPr>
        <w:t xml:space="preserve"> to Windows 1</w:t>
      </w:r>
      <w:r w:rsidR="005614F1">
        <w:rPr>
          <w:rFonts w:ascii="Tahoma" w:hAnsi="Tahoma" w:cs="Tahoma"/>
          <w:noProof/>
          <w:sz w:val="20"/>
          <w:szCs w:val="20"/>
        </w:rPr>
        <w:t>1 Migration.</w:t>
      </w:r>
    </w:p>
    <w:p w14:paraId="3FB3154F" w14:textId="77777777" w:rsidR="005614F1" w:rsidRPr="005614F1" w:rsidRDefault="005614F1">
      <w:pPr>
        <w:pStyle w:val="NoSpacing"/>
        <w:numPr>
          <w:ilvl w:val="0"/>
          <w:numId w:val="2"/>
        </w:numPr>
        <w:tabs>
          <w:tab w:val="left" w:pos="1620"/>
        </w:tabs>
        <w:suppressAutoHyphens w:val="0"/>
        <w:ind w:right="365"/>
        <w:rPr>
          <w:rFonts w:ascii="Tahoma" w:hAnsi="Tahoma" w:cs="Tahoma"/>
          <w:noProof/>
          <w:sz w:val="20"/>
          <w:szCs w:val="20"/>
        </w:rPr>
      </w:pPr>
      <w:r w:rsidRPr="005614F1">
        <w:rPr>
          <w:rFonts w:ascii="Tahoma" w:hAnsi="Tahoma" w:cs="Tahoma"/>
          <w:sz w:val="20"/>
          <w:szCs w:val="20"/>
        </w:rPr>
        <w:t xml:space="preserve">Experienced in </w:t>
      </w:r>
      <w:r w:rsidRPr="005614F1">
        <w:rPr>
          <w:rFonts w:ascii="Tahoma" w:hAnsi="Tahoma" w:cs="Tahoma"/>
          <w:b/>
          <w:bCs/>
          <w:sz w:val="20"/>
          <w:szCs w:val="20"/>
        </w:rPr>
        <w:t>virtualizing applications, OSD Scripting and DSC. Had used App-v Sequencer 4.5, 4.6 SP1 and 5.1.</w:t>
      </w:r>
    </w:p>
    <w:p w14:paraId="545E0FCC" w14:textId="1AD6DB98" w:rsidR="005614F1" w:rsidRPr="005614F1" w:rsidRDefault="005614F1">
      <w:pPr>
        <w:pStyle w:val="NoSpacing"/>
        <w:numPr>
          <w:ilvl w:val="0"/>
          <w:numId w:val="2"/>
        </w:numPr>
        <w:tabs>
          <w:tab w:val="left" w:pos="1620"/>
        </w:tabs>
        <w:suppressAutoHyphens w:val="0"/>
        <w:ind w:right="365"/>
        <w:rPr>
          <w:rFonts w:ascii="Tahoma" w:hAnsi="Tahoma" w:cs="Tahoma"/>
          <w:noProof/>
          <w:sz w:val="20"/>
          <w:szCs w:val="20"/>
        </w:rPr>
      </w:pPr>
      <w:r w:rsidRPr="005614F1">
        <w:rPr>
          <w:rFonts w:ascii="Tahoma" w:hAnsi="Tahoma" w:cs="Tahoma"/>
          <w:sz w:val="20"/>
          <w:szCs w:val="20"/>
        </w:rPr>
        <w:t xml:space="preserve">Helped troubleshoot </w:t>
      </w:r>
      <w:r w:rsidRPr="005614F1">
        <w:rPr>
          <w:rFonts w:ascii="Tahoma" w:hAnsi="Tahoma" w:cs="Tahoma"/>
          <w:b/>
          <w:bCs/>
          <w:sz w:val="20"/>
          <w:szCs w:val="20"/>
        </w:rPr>
        <w:t>Mobile Device Managed (MAM) devices as well as Mobile App Managed policies (MAM) with Intune.</w:t>
      </w:r>
    </w:p>
    <w:p w14:paraId="244A1607" w14:textId="6CC07C20" w:rsidR="004D0232" w:rsidRPr="00484DBE" w:rsidRDefault="004D0232">
      <w:pPr>
        <w:pStyle w:val="NoSpacing"/>
        <w:numPr>
          <w:ilvl w:val="0"/>
          <w:numId w:val="2"/>
        </w:numPr>
        <w:tabs>
          <w:tab w:val="left" w:pos="1620"/>
        </w:tabs>
        <w:suppressAutoHyphens w:val="0"/>
        <w:ind w:right="365"/>
        <w:rPr>
          <w:rFonts w:ascii="Tahoma" w:hAnsi="Tahoma" w:cs="Tahoma"/>
          <w:noProof/>
          <w:sz w:val="20"/>
          <w:szCs w:val="20"/>
        </w:rPr>
      </w:pPr>
      <w:r w:rsidRPr="00484DBE">
        <w:rPr>
          <w:rFonts w:ascii="Tahoma" w:hAnsi="Tahoma" w:cs="Tahoma"/>
          <w:noProof/>
          <w:sz w:val="20"/>
          <w:szCs w:val="20"/>
        </w:rPr>
        <w:t>Deploying Windows 1</w:t>
      </w:r>
      <w:r w:rsidR="009B73B7">
        <w:rPr>
          <w:rFonts w:ascii="Tahoma" w:hAnsi="Tahoma" w:cs="Tahoma"/>
          <w:noProof/>
          <w:sz w:val="20"/>
          <w:szCs w:val="20"/>
        </w:rPr>
        <w:t>1</w:t>
      </w:r>
      <w:r w:rsidRPr="00484DBE">
        <w:rPr>
          <w:rFonts w:ascii="Tahoma" w:hAnsi="Tahoma" w:cs="Tahoma"/>
          <w:noProof/>
          <w:sz w:val="20"/>
          <w:szCs w:val="20"/>
        </w:rPr>
        <w:t xml:space="preserve"> with SCCM on fresh (Bare metal) Operating system</w:t>
      </w:r>
    </w:p>
    <w:p w14:paraId="493BC523" w14:textId="31B37595" w:rsidR="004D0232" w:rsidRPr="00484DBE" w:rsidRDefault="004D0232">
      <w:pPr>
        <w:pStyle w:val="NoSpacing"/>
        <w:numPr>
          <w:ilvl w:val="0"/>
          <w:numId w:val="2"/>
        </w:numPr>
        <w:tabs>
          <w:tab w:val="left" w:pos="1620"/>
        </w:tabs>
        <w:suppressAutoHyphens w:val="0"/>
        <w:ind w:right="365"/>
        <w:rPr>
          <w:rFonts w:ascii="Tahoma" w:hAnsi="Tahoma" w:cs="Tahoma"/>
          <w:noProof/>
          <w:sz w:val="20"/>
          <w:szCs w:val="20"/>
        </w:rPr>
      </w:pPr>
      <w:r w:rsidRPr="00484DBE">
        <w:rPr>
          <w:rFonts w:ascii="Tahoma" w:hAnsi="Tahoma" w:cs="Tahoma"/>
          <w:noProof/>
          <w:sz w:val="20"/>
          <w:szCs w:val="20"/>
        </w:rPr>
        <w:t>Proficient in Windows 8</w:t>
      </w:r>
      <w:r w:rsidR="009B73B7">
        <w:rPr>
          <w:rFonts w:ascii="Tahoma" w:hAnsi="Tahoma" w:cs="Tahoma"/>
          <w:noProof/>
          <w:sz w:val="20"/>
          <w:szCs w:val="20"/>
        </w:rPr>
        <w:t>/</w:t>
      </w:r>
      <w:r w:rsidRPr="00484DBE">
        <w:rPr>
          <w:rFonts w:ascii="Tahoma" w:hAnsi="Tahoma" w:cs="Tahoma"/>
          <w:noProof/>
          <w:sz w:val="20"/>
          <w:szCs w:val="20"/>
        </w:rPr>
        <w:t>10</w:t>
      </w:r>
      <w:r w:rsidR="009B73B7">
        <w:rPr>
          <w:rFonts w:ascii="Tahoma" w:hAnsi="Tahoma" w:cs="Tahoma"/>
          <w:noProof/>
          <w:sz w:val="20"/>
          <w:szCs w:val="20"/>
        </w:rPr>
        <w:t>/11</w:t>
      </w:r>
      <w:r w:rsidRPr="00484DBE">
        <w:rPr>
          <w:rFonts w:ascii="Tahoma" w:hAnsi="Tahoma" w:cs="Tahoma"/>
          <w:noProof/>
          <w:sz w:val="20"/>
          <w:szCs w:val="20"/>
        </w:rPr>
        <w:t xml:space="preserve"> operating systems and good knowledge of file system and registries</w:t>
      </w:r>
    </w:p>
    <w:p w14:paraId="1506AB35"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Experience in creating and maintaining complex installers (</w:t>
      </w:r>
      <w:r w:rsidRPr="00484DBE">
        <w:rPr>
          <w:rFonts w:ascii="Tahoma" w:hAnsi="Tahoma" w:cs="Tahoma"/>
          <w:b/>
          <w:noProof/>
          <w:sz w:val="20"/>
          <w:szCs w:val="20"/>
        </w:rPr>
        <w:t>In</w:t>
      </w:r>
      <w:r w:rsidR="00072A7E" w:rsidRPr="00484DBE">
        <w:rPr>
          <w:rFonts w:ascii="Tahoma" w:hAnsi="Tahoma" w:cs="Tahoma"/>
          <w:b/>
          <w:noProof/>
          <w:sz w:val="20"/>
          <w:szCs w:val="20"/>
        </w:rPr>
        <w:t>stallS</w:t>
      </w:r>
      <w:r w:rsidRPr="00484DBE">
        <w:rPr>
          <w:rFonts w:ascii="Tahoma" w:hAnsi="Tahoma" w:cs="Tahoma"/>
          <w:b/>
          <w:noProof/>
          <w:sz w:val="20"/>
          <w:szCs w:val="20"/>
        </w:rPr>
        <w:t>cript and Windows MSI</w:t>
      </w:r>
      <w:r w:rsidRPr="00484DBE">
        <w:rPr>
          <w:rFonts w:ascii="Tahoma" w:hAnsi="Tahoma" w:cs="Tahoma"/>
          <w:noProof/>
          <w:sz w:val="20"/>
          <w:szCs w:val="20"/>
        </w:rPr>
        <w:t>).</w:t>
      </w:r>
    </w:p>
    <w:p w14:paraId="3BE2BB6A"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 xml:space="preserve">Experience </w:t>
      </w:r>
      <w:r w:rsidRPr="00484DBE">
        <w:rPr>
          <w:rFonts w:ascii="Tahoma" w:hAnsi="Tahoma" w:cs="Tahoma"/>
          <w:noProof/>
          <w:sz w:val="20"/>
          <w:szCs w:val="20"/>
          <w:shd w:val="clear" w:color="auto" w:fill="FFFFFF"/>
        </w:rPr>
        <w:t xml:space="preserve">in enterprise </w:t>
      </w:r>
      <w:r w:rsidRPr="00484DBE">
        <w:rPr>
          <w:rFonts w:ascii="Tahoma" w:hAnsi="Tahoma" w:cs="Tahoma"/>
          <w:b/>
          <w:noProof/>
          <w:sz w:val="20"/>
          <w:szCs w:val="20"/>
          <w:shd w:val="clear" w:color="auto" w:fill="FFFFFF"/>
        </w:rPr>
        <w:t>Desktop Management</w:t>
      </w:r>
      <w:r w:rsidRPr="00484DBE">
        <w:rPr>
          <w:rFonts w:ascii="Tahoma" w:hAnsi="Tahoma" w:cs="Tahoma"/>
          <w:noProof/>
          <w:sz w:val="20"/>
          <w:szCs w:val="20"/>
          <w:shd w:val="clear" w:color="auto" w:fill="FFFFFF"/>
        </w:rPr>
        <w:t xml:space="preserve">, and </w:t>
      </w:r>
      <w:r w:rsidRPr="00484DBE">
        <w:rPr>
          <w:rFonts w:ascii="Tahoma" w:hAnsi="Tahoma" w:cs="Tahoma"/>
          <w:b/>
          <w:noProof/>
          <w:sz w:val="20"/>
          <w:szCs w:val="20"/>
          <w:shd w:val="clear" w:color="auto" w:fill="FFFFFF"/>
        </w:rPr>
        <w:t>Electronic Software Distribution</w:t>
      </w:r>
      <w:r w:rsidRPr="00484DBE">
        <w:rPr>
          <w:rFonts w:ascii="Tahoma" w:hAnsi="Tahoma" w:cs="Tahoma"/>
          <w:noProof/>
          <w:sz w:val="20"/>
          <w:szCs w:val="20"/>
          <w:shd w:val="clear" w:color="auto" w:fill="FFFFFF"/>
        </w:rPr>
        <w:t>.</w:t>
      </w:r>
    </w:p>
    <w:p w14:paraId="043C9CF7"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 xml:space="preserve">Strong working knowledge of windows installer, </w:t>
      </w:r>
      <w:r w:rsidRPr="00484DBE">
        <w:rPr>
          <w:rFonts w:ascii="Tahoma" w:hAnsi="Tahoma" w:cs="Tahoma"/>
          <w:b/>
          <w:noProof/>
          <w:sz w:val="20"/>
          <w:szCs w:val="20"/>
        </w:rPr>
        <w:t>MSI tables</w:t>
      </w:r>
      <w:r w:rsidRPr="00484DBE">
        <w:rPr>
          <w:rFonts w:ascii="Tahoma" w:hAnsi="Tahoma" w:cs="Tahoma"/>
          <w:noProof/>
          <w:sz w:val="20"/>
          <w:szCs w:val="20"/>
        </w:rPr>
        <w:t xml:space="preserve">, windows registry entries, and installing system drivers. </w:t>
      </w:r>
    </w:p>
    <w:p w14:paraId="245E5FD6"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Good knowledge on Windows Installer concepts.</w:t>
      </w:r>
    </w:p>
    <w:p w14:paraId="538F5FBF"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Worked on various Application packages for Windows 2000, Windows XP, Windows Vista and Windows 7.</w:t>
      </w:r>
    </w:p>
    <w:p w14:paraId="3E58F568"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Experience in .MSI and working with various applications for software packaging.</w:t>
      </w:r>
    </w:p>
    <w:p w14:paraId="75CB7A82"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 xml:space="preserve">Worked on various unattended install methods like silent install using </w:t>
      </w:r>
      <w:r w:rsidR="00072A7E" w:rsidRPr="00484DBE">
        <w:rPr>
          <w:rFonts w:ascii="Tahoma" w:hAnsi="Tahoma" w:cs="Tahoma"/>
          <w:noProof/>
          <w:sz w:val="20"/>
          <w:szCs w:val="20"/>
        </w:rPr>
        <w:t>InstallShield</w:t>
      </w:r>
      <w:r w:rsidRPr="00484DBE">
        <w:rPr>
          <w:rFonts w:ascii="Tahoma" w:hAnsi="Tahoma" w:cs="Tahoma"/>
          <w:noProof/>
          <w:sz w:val="20"/>
          <w:szCs w:val="20"/>
        </w:rPr>
        <w:t xml:space="preserve"> Admin and Wise Package Studio Versions.</w:t>
      </w:r>
    </w:p>
    <w:p w14:paraId="1A27C45D" w14:textId="12C27096" w:rsidR="00A97BCB" w:rsidRPr="00D42BE5"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 xml:space="preserve">Working knowledge </w:t>
      </w:r>
      <w:r w:rsidRPr="00484DBE">
        <w:rPr>
          <w:rFonts w:ascii="Tahoma" w:hAnsi="Tahoma" w:cs="Tahoma"/>
          <w:noProof/>
          <w:sz w:val="20"/>
          <w:szCs w:val="20"/>
          <w:shd w:val="clear" w:color="auto" w:fill="FFFFFF"/>
        </w:rPr>
        <w:t xml:space="preserve">with </w:t>
      </w:r>
      <w:r w:rsidRPr="00484DBE">
        <w:rPr>
          <w:rFonts w:ascii="Tahoma" w:hAnsi="Tahoma" w:cs="Tahoma"/>
          <w:b/>
          <w:noProof/>
          <w:sz w:val="20"/>
          <w:szCs w:val="20"/>
          <w:shd w:val="clear" w:color="auto" w:fill="FFFFFF"/>
        </w:rPr>
        <w:t xml:space="preserve">SQL </w:t>
      </w:r>
      <w:r w:rsidRPr="00484DBE">
        <w:rPr>
          <w:rFonts w:ascii="Tahoma" w:hAnsi="Tahoma" w:cs="Tahoma"/>
          <w:noProof/>
          <w:sz w:val="20"/>
          <w:szCs w:val="20"/>
          <w:shd w:val="clear" w:color="auto" w:fill="FFFFFF"/>
        </w:rPr>
        <w:t>scripting.</w:t>
      </w:r>
    </w:p>
    <w:p w14:paraId="4865E4F0" w14:textId="50CEB103" w:rsidR="00D42BE5" w:rsidRPr="00D42BE5" w:rsidRDefault="00D42BE5">
      <w:pPr>
        <w:pStyle w:val="ListParagraph"/>
        <w:numPr>
          <w:ilvl w:val="0"/>
          <w:numId w:val="2"/>
        </w:numPr>
        <w:suppressAutoHyphens w:val="0"/>
        <w:spacing w:after="0" w:line="240" w:lineRule="auto"/>
        <w:jc w:val="both"/>
        <w:textAlignment w:val="auto"/>
        <w:rPr>
          <w:rFonts w:ascii="Tahoma" w:hAnsi="Tahoma" w:cs="Tahoma"/>
          <w:noProof/>
          <w:sz w:val="20"/>
          <w:szCs w:val="20"/>
        </w:rPr>
      </w:pPr>
      <w:r>
        <w:rPr>
          <w:rFonts w:ascii="Tahoma" w:hAnsi="Tahoma" w:cs="Tahoma"/>
          <w:noProof/>
          <w:sz w:val="20"/>
          <w:szCs w:val="20"/>
          <w:shd w:val="clear" w:color="auto" w:fill="FFFFFF"/>
        </w:rPr>
        <w:t xml:space="preserve">Worked on </w:t>
      </w:r>
      <w:r w:rsidRPr="00D42BE5">
        <w:rPr>
          <w:rFonts w:ascii="Tahoma" w:hAnsi="Tahoma" w:cs="Tahoma"/>
          <w:b/>
          <w:bCs/>
          <w:noProof/>
          <w:sz w:val="20"/>
          <w:szCs w:val="20"/>
          <w:shd w:val="clear" w:color="auto" w:fill="FFFFFF"/>
        </w:rPr>
        <w:t>NERC SIP CIP-010</w:t>
      </w:r>
      <w:r>
        <w:rPr>
          <w:rFonts w:ascii="Tahoma" w:hAnsi="Tahoma" w:cs="Tahoma"/>
          <w:noProof/>
          <w:sz w:val="20"/>
          <w:szCs w:val="20"/>
          <w:shd w:val="clear" w:color="auto" w:fill="FFFFFF"/>
        </w:rPr>
        <w:t xml:space="preserve"> where it works on Change and Vulnerability management by setting </w:t>
      </w:r>
      <w:r w:rsidRPr="00D42BE5">
        <w:rPr>
          <w:rFonts w:ascii="Tahoma" w:hAnsi="Tahoma" w:cs="Tahoma"/>
          <w:shd w:val="clear" w:color="auto" w:fill="FFFFFF"/>
        </w:rPr>
        <w:t>adjustments to ports, services, rules settings, etc</w:t>
      </w:r>
      <w:r>
        <w:rPr>
          <w:rFonts w:ascii="Tahoma" w:hAnsi="Tahoma" w:cs="Tahoma"/>
          <w:noProof/>
          <w:sz w:val="20"/>
          <w:szCs w:val="20"/>
          <w:shd w:val="clear" w:color="auto" w:fill="FFFFFF"/>
        </w:rPr>
        <w:t>.,</w:t>
      </w:r>
    </w:p>
    <w:p w14:paraId="2469A279" w14:textId="45785AD5" w:rsidR="00D42BE5" w:rsidRPr="00D42BE5" w:rsidRDefault="00D42BE5">
      <w:pPr>
        <w:pStyle w:val="ListParagraph"/>
        <w:numPr>
          <w:ilvl w:val="0"/>
          <w:numId w:val="2"/>
        </w:numPr>
        <w:suppressAutoHyphens w:val="0"/>
        <w:spacing w:after="0" w:line="240" w:lineRule="auto"/>
        <w:jc w:val="both"/>
        <w:textAlignment w:val="auto"/>
        <w:rPr>
          <w:rFonts w:ascii="Tahoma" w:hAnsi="Tahoma" w:cs="Tahoma"/>
          <w:noProof/>
          <w:sz w:val="20"/>
          <w:szCs w:val="20"/>
        </w:rPr>
      </w:pPr>
      <w:r>
        <w:rPr>
          <w:rFonts w:ascii="Tahoma" w:hAnsi="Tahoma" w:cs="Tahoma"/>
          <w:noProof/>
          <w:sz w:val="20"/>
          <w:szCs w:val="20"/>
          <w:shd w:val="clear" w:color="auto" w:fill="FFFFFF"/>
        </w:rPr>
        <w:t xml:space="preserve">Worked on </w:t>
      </w:r>
      <w:r w:rsidR="00B654FF">
        <w:rPr>
          <w:rFonts w:ascii="Tahoma" w:hAnsi="Tahoma" w:cs="Tahoma"/>
          <w:noProof/>
          <w:sz w:val="20"/>
          <w:szCs w:val="20"/>
          <w:shd w:val="clear" w:color="auto" w:fill="FFFFFF"/>
        </w:rPr>
        <w:t xml:space="preserve">HCI where user interaction required on </w:t>
      </w:r>
      <w:r w:rsidR="00B654FF" w:rsidRPr="00B654FF">
        <w:rPr>
          <w:rFonts w:ascii="Tahoma" w:hAnsi="Tahoma" w:cs="Tahoma"/>
          <w:b/>
          <w:bCs/>
          <w:noProof/>
          <w:sz w:val="20"/>
          <w:szCs w:val="20"/>
          <w:shd w:val="clear" w:color="auto" w:fill="FFFFFF"/>
        </w:rPr>
        <w:t>desktop applications or mobile appliactions.</w:t>
      </w:r>
    </w:p>
    <w:p w14:paraId="02A4F66F"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 xml:space="preserve">Experience in working on </w:t>
      </w:r>
      <w:r w:rsidRPr="00484DBE">
        <w:rPr>
          <w:rFonts w:ascii="Tahoma" w:hAnsi="Tahoma" w:cs="Tahoma"/>
          <w:b/>
          <w:noProof/>
          <w:sz w:val="20"/>
          <w:szCs w:val="20"/>
        </w:rPr>
        <w:t>Custom Actions, InstallScript, VB Scripts, WMI Scripts</w:t>
      </w:r>
      <w:r w:rsidRPr="00484DBE">
        <w:rPr>
          <w:rFonts w:ascii="Tahoma" w:hAnsi="Tahoma" w:cs="Tahoma"/>
          <w:noProof/>
          <w:sz w:val="20"/>
          <w:szCs w:val="20"/>
        </w:rPr>
        <w:t xml:space="preserve"> and </w:t>
      </w:r>
      <w:r w:rsidRPr="00484DBE">
        <w:rPr>
          <w:rFonts w:ascii="Tahoma" w:hAnsi="Tahoma" w:cs="Tahoma"/>
          <w:b/>
          <w:noProof/>
          <w:sz w:val="20"/>
          <w:szCs w:val="20"/>
        </w:rPr>
        <w:t>Wise Scripts</w:t>
      </w:r>
      <w:r w:rsidRPr="00484DBE">
        <w:rPr>
          <w:rFonts w:ascii="Tahoma" w:hAnsi="Tahoma" w:cs="Tahoma"/>
          <w:noProof/>
          <w:sz w:val="20"/>
          <w:szCs w:val="20"/>
        </w:rPr>
        <w:t>.</w:t>
      </w:r>
    </w:p>
    <w:p w14:paraId="0D8EC137"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Expertise working on Wise package studio,</w:t>
      </w:r>
      <w:r w:rsidR="00072A7E" w:rsidRPr="00484DBE">
        <w:rPr>
          <w:rFonts w:ascii="Tahoma" w:hAnsi="Tahoma" w:cs="Tahoma"/>
          <w:b/>
          <w:noProof/>
          <w:sz w:val="20"/>
          <w:szCs w:val="20"/>
        </w:rPr>
        <w:t>InstallShield</w:t>
      </w:r>
      <w:r w:rsidRPr="00484DBE">
        <w:rPr>
          <w:rFonts w:ascii="Tahoma" w:hAnsi="Tahoma" w:cs="Tahoma"/>
          <w:noProof/>
          <w:sz w:val="20"/>
          <w:szCs w:val="20"/>
        </w:rPr>
        <w:t xml:space="preserve"> Admin Studio and </w:t>
      </w:r>
      <w:r w:rsidRPr="00484DBE">
        <w:rPr>
          <w:rFonts w:ascii="Tahoma" w:hAnsi="Tahoma" w:cs="Tahoma"/>
          <w:b/>
          <w:noProof/>
          <w:sz w:val="20"/>
          <w:szCs w:val="20"/>
        </w:rPr>
        <w:t>Soft grid/APP-V</w:t>
      </w:r>
      <w:r w:rsidRPr="00484DBE">
        <w:rPr>
          <w:rFonts w:ascii="Tahoma" w:hAnsi="Tahoma" w:cs="Tahoma"/>
          <w:noProof/>
          <w:sz w:val="20"/>
          <w:szCs w:val="20"/>
        </w:rPr>
        <w:t xml:space="preserve"> sequencing.</w:t>
      </w:r>
    </w:p>
    <w:p w14:paraId="38971A00"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Experience in Creating Transforms (MST), Patches (MSP) and Merge Modules using Different Tools.</w:t>
      </w:r>
    </w:p>
    <w:p w14:paraId="17CD3344"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 xml:space="preserve">Expertise in using </w:t>
      </w:r>
      <w:r w:rsidRPr="00484DBE">
        <w:rPr>
          <w:rFonts w:ascii="Tahoma" w:hAnsi="Tahoma" w:cs="Tahoma"/>
          <w:b/>
          <w:noProof/>
          <w:sz w:val="20"/>
          <w:szCs w:val="20"/>
        </w:rPr>
        <w:t xml:space="preserve">Orca, Procmon, Filemon, Regmon, </w:t>
      </w:r>
      <w:r w:rsidRPr="00484DBE">
        <w:rPr>
          <w:rFonts w:ascii="Tahoma" w:hAnsi="Tahoma" w:cs="Tahoma"/>
          <w:noProof/>
          <w:sz w:val="20"/>
          <w:szCs w:val="20"/>
        </w:rPr>
        <w:t>In-Control tools to debug runtime problem in a Locked-down environment.</w:t>
      </w:r>
    </w:p>
    <w:p w14:paraId="36347332" w14:textId="77777777" w:rsidR="00A97BCB" w:rsidRPr="00484DBE"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 xml:space="preserve">Extensive experience in design and installation of </w:t>
      </w:r>
      <w:r w:rsidRPr="00484DBE">
        <w:rPr>
          <w:rFonts w:ascii="Tahoma" w:hAnsi="Tahoma" w:cs="Tahoma"/>
          <w:b/>
          <w:noProof/>
          <w:sz w:val="20"/>
          <w:szCs w:val="20"/>
        </w:rPr>
        <w:t>Microsoft System Configuration Manager 2007-2012</w:t>
      </w:r>
      <w:r w:rsidRPr="00484DBE">
        <w:rPr>
          <w:rFonts w:ascii="Tahoma" w:hAnsi="Tahoma" w:cs="Tahoma"/>
          <w:noProof/>
          <w:sz w:val="20"/>
          <w:szCs w:val="20"/>
        </w:rPr>
        <w:t>.</w:t>
      </w:r>
    </w:p>
    <w:p w14:paraId="1534278C"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Experience with</w:t>
      </w:r>
      <w:r w:rsidRPr="00484DBE">
        <w:rPr>
          <w:rFonts w:ascii="Tahoma" w:hAnsi="Tahoma" w:cs="Tahoma"/>
          <w:b/>
          <w:noProof/>
          <w:sz w:val="20"/>
          <w:szCs w:val="20"/>
        </w:rPr>
        <w:t xml:space="preserve"> OSD </w:t>
      </w:r>
      <w:r w:rsidRPr="00484DBE">
        <w:rPr>
          <w:rFonts w:ascii="Tahoma" w:hAnsi="Tahoma" w:cs="Tahoma"/>
          <w:noProof/>
          <w:sz w:val="20"/>
          <w:szCs w:val="20"/>
        </w:rPr>
        <w:t xml:space="preserve">and </w:t>
      </w:r>
      <w:r w:rsidRPr="00484DBE">
        <w:rPr>
          <w:rFonts w:ascii="Tahoma" w:hAnsi="Tahoma" w:cs="Tahoma"/>
          <w:b/>
          <w:noProof/>
          <w:sz w:val="20"/>
          <w:szCs w:val="20"/>
        </w:rPr>
        <w:t>MDT</w:t>
      </w:r>
      <w:r w:rsidRPr="00484DBE">
        <w:rPr>
          <w:rFonts w:ascii="Tahoma" w:hAnsi="Tahoma" w:cs="Tahoma"/>
          <w:noProof/>
          <w:sz w:val="20"/>
          <w:szCs w:val="20"/>
        </w:rPr>
        <w:t xml:space="preserve"> within SCCM.</w:t>
      </w:r>
    </w:p>
    <w:p w14:paraId="0CDDEC4C"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Creating complex query-based User and Computer collections.</w:t>
      </w:r>
    </w:p>
    <w:p w14:paraId="38BEC932"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 xml:space="preserve">In-depth knowledge of </w:t>
      </w:r>
      <w:r w:rsidRPr="00484DBE">
        <w:rPr>
          <w:rFonts w:ascii="Tahoma" w:hAnsi="Tahoma" w:cs="Tahoma"/>
          <w:b/>
          <w:noProof/>
          <w:sz w:val="20"/>
          <w:szCs w:val="20"/>
        </w:rPr>
        <w:t>SCCM</w:t>
      </w:r>
      <w:r w:rsidRPr="00484DBE">
        <w:rPr>
          <w:rFonts w:ascii="Tahoma" w:hAnsi="Tahoma" w:cs="Tahoma"/>
          <w:noProof/>
          <w:sz w:val="20"/>
          <w:szCs w:val="20"/>
        </w:rPr>
        <w:t xml:space="preserve"> client installation, software distribution, remote control, and other SCCM issues.</w:t>
      </w:r>
    </w:p>
    <w:p w14:paraId="0A3955BD"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 xml:space="preserve">Successfully worked on design and deployment of mid to large scale </w:t>
      </w:r>
      <w:r w:rsidRPr="00484DBE">
        <w:rPr>
          <w:rFonts w:ascii="Tahoma" w:hAnsi="Tahoma" w:cs="Tahoma"/>
          <w:b/>
          <w:noProof/>
          <w:sz w:val="20"/>
          <w:szCs w:val="20"/>
        </w:rPr>
        <w:t>SCCM</w:t>
      </w:r>
      <w:r w:rsidRPr="00484DBE">
        <w:rPr>
          <w:rFonts w:ascii="Tahoma" w:hAnsi="Tahoma" w:cs="Tahoma"/>
          <w:noProof/>
          <w:sz w:val="20"/>
          <w:szCs w:val="20"/>
        </w:rPr>
        <w:t xml:space="preserve"> infrastructures. </w:t>
      </w:r>
    </w:p>
    <w:p w14:paraId="549AED94"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 xml:space="preserve">Expertise in </w:t>
      </w:r>
      <w:r w:rsidRPr="00484DBE">
        <w:rPr>
          <w:rFonts w:ascii="Tahoma" w:hAnsi="Tahoma" w:cs="Tahoma"/>
          <w:b/>
          <w:noProof/>
          <w:sz w:val="20"/>
          <w:szCs w:val="20"/>
        </w:rPr>
        <w:t>SCCM Administration</w:t>
      </w:r>
      <w:r w:rsidRPr="00484DBE">
        <w:rPr>
          <w:rFonts w:ascii="Tahoma" w:hAnsi="Tahoma" w:cs="Tahoma"/>
          <w:noProof/>
          <w:sz w:val="20"/>
          <w:szCs w:val="20"/>
        </w:rPr>
        <w:t>, deployment, packaging, network inventory, installer and network designing.</w:t>
      </w:r>
    </w:p>
    <w:p w14:paraId="56993043"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 xml:space="preserve">Creation of </w:t>
      </w:r>
      <w:r w:rsidRPr="00484DBE">
        <w:rPr>
          <w:rFonts w:ascii="Tahoma" w:hAnsi="Tahoma" w:cs="Tahoma"/>
          <w:b/>
          <w:noProof/>
          <w:sz w:val="20"/>
          <w:szCs w:val="20"/>
        </w:rPr>
        <w:t>transforms (MSTs)</w:t>
      </w:r>
      <w:r w:rsidRPr="00484DBE">
        <w:rPr>
          <w:rFonts w:ascii="Tahoma" w:hAnsi="Tahoma" w:cs="Tahoma"/>
          <w:noProof/>
          <w:sz w:val="20"/>
          <w:szCs w:val="20"/>
        </w:rPr>
        <w:t xml:space="preserve"> patches and merge modules.</w:t>
      </w:r>
    </w:p>
    <w:p w14:paraId="4DDD70F3"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 xml:space="preserve">MSI </w:t>
      </w:r>
      <w:r w:rsidRPr="00484DBE">
        <w:rPr>
          <w:rFonts w:ascii="Tahoma" w:hAnsi="Tahoma" w:cs="Tahoma"/>
          <w:b/>
          <w:noProof/>
          <w:sz w:val="20"/>
          <w:szCs w:val="20"/>
        </w:rPr>
        <w:t>Validations for ICE</w:t>
      </w:r>
      <w:r w:rsidRPr="00484DBE">
        <w:rPr>
          <w:rFonts w:ascii="Tahoma" w:hAnsi="Tahoma" w:cs="Tahoma"/>
          <w:noProof/>
          <w:sz w:val="20"/>
          <w:szCs w:val="20"/>
        </w:rPr>
        <w:t xml:space="preserve"> using Orca and wise package studio.</w:t>
      </w:r>
    </w:p>
    <w:p w14:paraId="6E308A45" w14:textId="1655ABF8" w:rsidR="006F518C" w:rsidRDefault="00A97BCB">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 xml:space="preserve">Worked with </w:t>
      </w:r>
      <w:r w:rsidRPr="00484DBE">
        <w:rPr>
          <w:rFonts w:ascii="Tahoma" w:hAnsi="Tahoma" w:cs="Tahoma"/>
          <w:b/>
          <w:noProof/>
          <w:sz w:val="20"/>
          <w:szCs w:val="20"/>
        </w:rPr>
        <w:t>App-V Sequencerand Client</w:t>
      </w:r>
      <w:r w:rsidRPr="00484DBE">
        <w:rPr>
          <w:rFonts w:ascii="Tahoma" w:hAnsi="Tahoma" w:cs="Tahoma"/>
          <w:noProof/>
          <w:sz w:val="20"/>
          <w:szCs w:val="20"/>
        </w:rPr>
        <w:t xml:space="preserve"> for sequencing, streaming, testing and troubleshooting virtual applications.</w:t>
      </w:r>
    </w:p>
    <w:p w14:paraId="3151B3CA" w14:textId="5ACD790E" w:rsidR="00A22966" w:rsidRPr="006F518C" w:rsidRDefault="00A22966">
      <w:pPr>
        <w:pStyle w:val="ListParagraph"/>
        <w:numPr>
          <w:ilvl w:val="0"/>
          <w:numId w:val="2"/>
        </w:numPr>
        <w:suppressAutoHyphens w:val="0"/>
        <w:spacing w:after="0" w:line="240" w:lineRule="auto"/>
        <w:jc w:val="both"/>
        <w:textAlignment w:val="auto"/>
        <w:rPr>
          <w:rFonts w:ascii="Tahoma" w:hAnsi="Tahoma" w:cs="Tahoma"/>
          <w:noProof/>
          <w:sz w:val="20"/>
          <w:szCs w:val="20"/>
        </w:rPr>
      </w:pPr>
      <w:r w:rsidRPr="00A22966">
        <w:rPr>
          <w:rFonts w:ascii="Tahoma" w:hAnsi="Tahoma" w:cs="Tahoma"/>
          <w:noProof/>
          <w:sz w:val="20"/>
          <w:szCs w:val="20"/>
        </w:rPr>
        <w:t xml:space="preserve">Created data models, tables within </w:t>
      </w:r>
      <w:r w:rsidRPr="00A22966">
        <w:rPr>
          <w:rFonts w:ascii="Tahoma" w:hAnsi="Tahoma" w:cs="Tahoma"/>
          <w:b/>
          <w:bCs/>
          <w:noProof/>
          <w:sz w:val="20"/>
          <w:szCs w:val="20"/>
        </w:rPr>
        <w:t>Power BI</w:t>
      </w:r>
      <w:r w:rsidRPr="00A22966">
        <w:rPr>
          <w:rFonts w:ascii="Tahoma" w:hAnsi="Tahoma" w:cs="Tahoma"/>
          <w:noProof/>
          <w:sz w:val="20"/>
          <w:szCs w:val="20"/>
        </w:rPr>
        <w:t xml:space="preserve"> to support efficient, optimized data warehousing and reporting workflows.Experienced in tuning of long-running </w:t>
      </w:r>
      <w:r w:rsidRPr="00A22966">
        <w:rPr>
          <w:rFonts w:ascii="Tahoma" w:hAnsi="Tahoma" w:cs="Tahoma"/>
          <w:b/>
          <w:bCs/>
          <w:noProof/>
          <w:sz w:val="20"/>
          <w:szCs w:val="20"/>
        </w:rPr>
        <w:t>SQL queries</w:t>
      </w:r>
      <w:r w:rsidRPr="00A22966">
        <w:rPr>
          <w:rFonts w:ascii="Tahoma" w:hAnsi="Tahoma" w:cs="Tahoma"/>
          <w:noProof/>
          <w:sz w:val="20"/>
          <w:szCs w:val="20"/>
        </w:rPr>
        <w:t xml:space="preserve"> using SQL server built-in tools like SQL Server profiler, Execution plan and creating indexes</w:t>
      </w:r>
    </w:p>
    <w:p w14:paraId="0CC94D97" w14:textId="77777777" w:rsidR="0031313C"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 xml:space="preserve">Good Knowledge of </w:t>
      </w:r>
      <w:r w:rsidRPr="00484DBE">
        <w:rPr>
          <w:rFonts w:ascii="Tahoma" w:hAnsi="Tahoma" w:cs="Tahoma"/>
          <w:b/>
          <w:noProof/>
          <w:sz w:val="20"/>
          <w:szCs w:val="20"/>
        </w:rPr>
        <w:t>Windows Registry</w:t>
      </w:r>
      <w:r w:rsidRPr="00484DBE">
        <w:rPr>
          <w:rFonts w:ascii="Tahoma" w:hAnsi="Tahoma" w:cs="Tahoma"/>
          <w:noProof/>
          <w:sz w:val="20"/>
          <w:szCs w:val="20"/>
        </w:rPr>
        <w:t>, File System, Services, Devices, Security, Windows 2003 Active directory services and other facets of XP.</w:t>
      </w:r>
    </w:p>
    <w:p w14:paraId="6D00A397" w14:textId="77798AA8" w:rsidR="0031313C" w:rsidRPr="0031313C" w:rsidRDefault="0031313C">
      <w:pPr>
        <w:pStyle w:val="Standard"/>
        <w:numPr>
          <w:ilvl w:val="0"/>
          <w:numId w:val="2"/>
        </w:numPr>
        <w:spacing w:after="0" w:line="240" w:lineRule="auto"/>
        <w:jc w:val="both"/>
        <w:rPr>
          <w:rFonts w:ascii="Tahoma" w:hAnsi="Tahoma" w:cs="Tahoma"/>
          <w:noProof/>
          <w:sz w:val="20"/>
          <w:szCs w:val="20"/>
        </w:rPr>
      </w:pPr>
      <w:r w:rsidRPr="0031313C">
        <w:rPr>
          <w:rFonts w:ascii="Tahoma" w:eastAsia="Times New Roman" w:hAnsi="Tahoma" w:cs="Tahoma"/>
          <w:bCs/>
          <w:noProof/>
          <w:sz w:val="20"/>
          <w:szCs w:val="20"/>
          <w:lang w:eastAsia="en-US"/>
        </w:rPr>
        <w:t xml:space="preserve">Analyze and present data to help the company make important </w:t>
      </w:r>
      <w:r w:rsidRPr="0031313C">
        <w:rPr>
          <w:rFonts w:ascii="Tahoma" w:eastAsia="Times New Roman" w:hAnsi="Tahoma" w:cs="Tahoma"/>
          <w:b/>
          <w:noProof/>
          <w:sz w:val="20"/>
          <w:szCs w:val="20"/>
          <w:lang w:eastAsia="en-US"/>
        </w:rPr>
        <w:t>decisions</w:t>
      </w:r>
    </w:p>
    <w:p w14:paraId="3567DFC7" w14:textId="56702687" w:rsidR="0031313C" w:rsidRPr="0031313C" w:rsidRDefault="0031313C">
      <w:pPr>
        <w:pStyle w:val="NoSpacing"/>
        <w:numPr>
          <w:ilvl w:val="0"/>
          <w:numId w:val="2"/>
        </w:numPr>
        <w:rPr>
          <w:rFonts w:ascii="Tahoma" w:eastAsia="Times New Roman" w:hAnsi="Tahoma" w:cs="Tahoma"/>
          <w:bCs/>
          <w:noProof/>
          <w:sz w:val="20"/>
          <w:szCs w:val="20"/>
          <w:lang w:eastAsia="en-US"/>
        </w:rPr>
      </w:pPr>
      <w:r w:rsidRPr="0031313C">
        <w:rPr>
          <w:rFonts w:ascii="Tahoma" w:eastAsia="Times New Roman" w:hAnsi="Tahoma" w:cs="Tahoma"/>
          <w:bCs/>
          <w:noProof/>
          <w:sz w:val="20"/>
          <w:szCs w:val="20"/>
          <w:lang w:eastAsia="en-US"/>
        </w:rPr>
        <w:t xml:space="preserve">Perform DAX queries using </w:t>
      </w:r>
      <w:r w:rsidRPr="0031313C">
        <w:rPr>
          <w:rFonts w:ascii="Tahoma" w:eastAsia="Times New Roman" w:hAnsi="Tahoma" w:cs="Tahoma"/>
          <w:b/>
          <w:noProof/>
          <w:sz w:val="20"/>
          <w:szCs w:val="20"/>
          <w:lang w:eastAsia="en-US"/>
        </w:rPr>
        <w:t>Power BI</w:t>
      </w:r>
      <w:r w:rsidRPr="0031313C">
        <w:rPr>
          <w:rFonts w:ascii="Tahoma" w:eastAsia="Times New Roman" w:hAnsi="Tahoma" w:cs="Tahoma"/>
          <w:bCs/>
          <w:noProof/>
          <w:sz w:val="20"/>
          <w:szCs w:val="20"/>
          <w:lang w:eastAsia="en-US"/>
        </w:rPr>
        <w:t xml:space="preserve"> tools</w:t>
      </w:r>
    </w:p>
    <w:p w14:paraId="41A61E5C"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 xml:space="preserve">Experience in </w:t>
      </w:r>
      <w:r w:rsidRPr="00484DBE">
        <w:rPr>
          <w:rFonts w:ascii="Tahoma" w:hAnsi="Tahoma" w:cs="Tahoma"/>
          <w:b/>
          <w:noProof/>
          <w:sz w:val="20"/>
          <w:szCs w:val="20"/>
        </w:rPr>
        <w:t>Application requirements gathering.</w:t>
      </w:r>
    </w:p>
    <w:p w14:paraId="1CE797F3"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lastRenderedPageBreak/>
        <w:t xml:space="preserve">Work with Properties to </w:t>
      </w:r>
      <w:r w:rsidRPr="00484DBE">
        <w:rPr>
          <w:rFonts w:ascii="Tahoma" w:hAnsi="Tahoma" w:cs="Tahoma"/>
          <w:b/>
          <w:noProof/>
          <w:sz w:val="20"/>
          <w:szCs w:val="20"/>
        </w:rPr>
        <w:t>customize MSI installs</w:t>
      </w:r>
      <w:r w:rsidRPr="00484DBE">
        <w:rPr>
          <w:rFonts w:ascii="Tahoma" w:hAnsi="Tahoma" w:cs="Tahoma"/>
          <w:noProof/>
          <w:sz w:val="20"/>
          <w:szCs w:val="20"/>
        </w:rPr>
        <w:t xml:space="preserve"> for different situations.</w:t>
      </w:r>
    </w:p>
    <w:p w14:paraId="7BBD07A9"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Work with MSI tables directly or through the GUI.</w:t>
      </w:r>
    </w:p>
    <w:p w14:paraId="1DDBDC0D"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 xml:space="preserve">Experience in Validating MSIs using </w:t>
      </w:r>
      <w:r w:rsidRPr="00484DBE">
        <w:rPr>
          <w:rFonts w:ascii="Tahoma" w:hAnsi="Tahoma" w:cs="Tahoma"/>
          <w:b/>
          <w:noProof/>
          <w:sz w:val="20"/>
          <w:szCs w:val="20"/>
        </w:rPr>
        <w:t>Microsoft Orca.</w:t>
      </w:r>
    </w:p>
    <w:p w14:paraId="1695A9BB" w14:textId="369ECDFD" w:rsidR="00A97BCB" w:rsidRPr="005614F1"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 xml:space="preserve">Experience in </w:t>
      </w:r>
      <w:r w:rsidRPr="00484DBE">
        <w:rPr>
          <w:rFonts w:ascii="Tahoma" w:hAnsi="Tahoma" w:cs="Tahoma"/>
          <w:b/>
          <w:noProof/>
          <w:sz w:val="20"/>
          <w:szCs w:val="20"/>
        </w:rPr>
        <w:t>documentation, technical support, troubleshooting.</w:t>
      </w:r>
    </w:p>
    <w:p w14:paraId="05512F0B" w14:textId="16865B17" w:rsidR="005614F1" w:rsidRPr="005614F1" w:rsidRDefault="005614F1">
      <w:pPr>
        <w:pStyle w:val="Standard"/>
        <w:numPr>
          <w:ilvl w:val="0"/>
          <w:numId w:val="2"/>
        </w:numPr>
        <w:spacing w:after="0" w:line="240" w:lineRule="auto"/>
        <w:jc w:val="both"/>
        <w:rPr>
          <w:rFonts w:ascii="Tahoma" w:hAnsi="Tahoma" w:cs="Tahoma"/>
          <w:noProof/>
          <w:sz w:val="20"/>
          <w:szCs w:val="20"/>
        </w:rPr>
      </w:pPr>
      <w:r w:rsidRPr="005614F1">
        <w:rPr>
          <w:rFonts w:ascii="Tahoma" w:hAnsi="Tahoma" w:cs="Tahoma"/>
          <w:sz w:val="20"/>
          <w:szCs w:val="20"/>
        </w:rPr>
        <w:t xml:space="preserve">Worked on </w:t>
      </w:r>
      <w:r w:rsidRPr="005614F1">
        <w:rPr>
          <w:rFonts w:ascii="Tahoma" w:hAnsi="Tahoma" w:cs="Tahoma"/>
          <w:b/>
          <w:bCs/>
          <w:sz w:val="20"/>
          <w:szCs w:val="20"/>
        </w:rPr>
        <w:t>DNS, DHCP, Cisco VPN</w:t>
      </w:r>
      <w:r w:rsidRPr="005614F1">
        <w:rPr>
          <w:rFonts w:ascii="Tahoma" w:hAnsi="Tahoma" w:cs="Tahoma"/>
          <w:sz w:val="20"/>
          <w:szCs w:val="20"/>
        </w:rPr>
        <w:t>.</w:t>
      </w:r>
    </w:p>
    <w:p w14:paraId="069D1798"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Self-starter, motivated to learn, takes initiative and has experience working on complex projects and strict deadlines.</w:t>
      </w:r>
    </w:p>
    <w:p w14:paraId="539EDF96"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Good team player with innovative, team-oriented, progressive experience in software design, development and testing. </w:t>
      </w:r>
    </w:p>
    <w:p w14:paraId="10F44E45" w14:textId="77777777" w:rsidR="00A97BCB" w:rsidRPr="00484DBE" w:rsidRDefault="00A97BCB">
      <w:pPr>
        <w:pStyle w:val="Standard"/>
        <w:numPr>
          <w:ilvl w:val="0"/>
          <w:numId w:val="2"/>
        </w:numPr>
        <w:spacing w:after="0" w:line="240" w:lineRule="auto"/>
        <w:jc w:val="both"/>
        <w:rPr>
          <w:rFonts w:ascii="Tahoma" w:hAnsi="Tahoma" w:cs="Tahoma"/>
          <w:noProof/>
          <w:sz w:val="20"/>
          <w:szCs w:val="20"/>
        </w:rPr>
      </w:pPr>
      <w:r w:rsidRPr="00484DBE">
        <w:rPr>
          <w:rFonts w:ascii="Tahoma" w:hAnsi="Tahoma" w:cs="Tahoma"/>
          <w:noProof/>
          <w:sz w:val="20"/>
          <w:szCs w:val="20"/>
        </w:rPr>
        <w:t>Ability to set and achieve goals, work well independently or in team, skills in identifying problems and meeting goals.</w:t>
      </w:r>
    </w:p>
    <w:p w14:paraId="076B5934" w14:textId="77777777" w:rsidR="00F15CD7" w:rsidRPr="00484DBE" w:rsidRDefault="00F15CD7" w:rsidP="004335D1">
      <w:pPr>
        <w:pStyle w:val="Standard"/>
        <w:spacing w:after="0" w:line="240" w:lineRule="auto"/>
        <w:jc w:val="both"/>
        <w:rPr>
          <w:rFonts w:ascii="Tahoma" w:hAnsi="Tahoma" w:cs="Tahoma"/>
          <w:noProof/>
          <w:sz w:val="20"/>
          <w:szCs w:val="20"/>
        </w:rPr>
      </w:pPr>
    </w:p>
    <w:p w14:paraId="3C49D2D8" w14:textId="77777777" w:rsidR="00F15CD7" w:rsidRPr="00484DBE" w:rsidRDefault="00F15CD7" w:rsidP="004335D1">
      <w:pPr>
        <w:pStyle w:val="Standard"/>
        <w:spacing w:after="0" w:line="240" w:lineRule="auto"/>
        <w:jc w:val="both"/>
        <w:rPr>
          <w:rFonts w:ascii="Tahoma" w:hAnsi="Tahoma" w:cs="Tahoma"/>
          <w:noProof/>
          <w:sz w:val="20"/>
          <w:szCs w:val="20"/>
        </w:rPr>
      </w:pPr>
    </w:p>
    <w:p w14:paraId="772A6FB9" w14:textId="77777777" w:rsidR="00F15CD7" w:rsidRPr="00484DBE" w:rsidRDefault="00F15CD7" w:rsidP="004335D1">
      <w:pPr>
        <w:pStyle w:val="MediumGrid21"/>
        <w:ind w:firstLine="360"/>
        <w:rPr>
          <w:rFonts w:ascii="Tahoma" w:hAnsi="Tahoma" w:cs="Tahoma"/>
          <w:b/>
          <w:noProof/>
          <w:sz w:val="20"/>
          <w:szCs w:val="20"/>
        </w:rPr>
      </w:pPr>
      <w:r w:rsidRPr="00484DBE">
        <w:rPr>
          <w:rFonts w:ascii="Tahoma" w:hAnsi="Tahoma" w:cs="Tahoma"/>
          <w:b/>
          <w:noProof/>
          <w:sz w:val="20"/>
          <w:szCs w:val="20"/>
        </w:rPr>
        <w:t>TECHNICAL SKILLS</w:t>
      </w:r>
    </w:p>
    <w:p w14:paraId="320D0272" w14:textId="77777777" w:rsidR="00F15CD7" w:rsidRPr="00484DBE" w:rsidRDefault="00F15CD7" w:rsidP="004335D1">
      <w:pPr>
        <w:pStyle w:val="MediumGrid21"/>
        <w:rPr>
          <w:rFonts w:ascii="Tahoma" w:hAnsi="Tahoma" w:cs="Tahoma"/>
          <w:b/>
          <w:noProof/>
          <w:sz w:val="20"/>
          <w:szCs w:val="20"/>
        </w:rPr>
      </w:pPr>
    </w:p>
    <w:tbl>
      <w:tblPr>
        <w:tblW w:w="0" w:type="auto"/>
        <w:tblInd w:w="584" w:type="dxa"/>
        <w:tblLayout w:type="fixed"/>
        <w:tblLook w:val="04A0" w:firstRow="1" w:lastRow="0" w:firstColumn="1" w:lastColumn="0" w:noHBand="0" w:noVBand="1"/>
      </w:tblPr>
      <w:tblGrid>
        <w:gridCol w:w="2265"/>
        <w:gridCol w:w="7195"/>
      </w:tblGrid>
      <w:tr w:rsidR="001D4AF0" w:rsidRPr="00484DBE" w14:paraId="4E92AA77" w14:textId="77777777" w:rsidTr="00072A7E">
        <w:trPr>
          <w:trHeight w:val="270"/>
        </w:trPr>
        <w:tc>
          <w:tcPr>
            <w:tcW w:w="2265" w:type="dxa"/>
            <w:tcBorders>
              <w:top w:val="single" w:sz="4" w:space="0" w:color="000000"/>
              <w:left w:val="single" w:sz="4" w:space="0" w:color="000000"/>
              <w:bottom w:val="single" w:sz="4" w:space="0" w:color="000000"/>
              <w:right w:val="nil"/>
            </w:tcBorders>
            <w:hideMark/>
          </w:tcPr>
          <w:p w14:paraId="38239B2B" w14:textId="77777777" w:rsidR="00F15CD7" w:rsidRPr="00484DBE" w:rsidRDefault="00F15CD7" w:rsidP="004335D1">
            <w:pPr>
              <w:snapToGrid w:val="0"/>
              <w:ind w:left="-21"/>
              <w:rPr>
                <w:rFonts w:ascii="Tahoma" w:hAnsi="Tahoma" w:cs="Tahoma"/>
                <w:noProof/>
                <w:sz w:val="20"/>
                <w:szCs w:val="20"/>
              </w:rPr>
            </w:pPr>
            <w:r w:rsidRPr="00484DBE">
              <w:rPr>
                <w:rFonts w:ascii="Tahoma" w:hAnsi="Tahoma" w:cs="Tahoma"/>
                <w:b/>
                <w:noProof/>
                <w:sz w:val="20"/>
                <w:szCs w:val="20"/>
              </w:rPr>
              <w:t>Packaging Tools</w:t>
            </w:r>
          </w:p>
        </w:tc>
        <w:tc>
          <w:tcPr>
            <w:tcW w:w="7195" w:type="dxa"/>
            <w:tcBorders>
              <w:top w:val="single" w:sz="4" w:space="0" w:color="000000"/>
              <w:left w:val="single" w:sz="4" w:space="0" w:color="000000"/>
              <w:bottom w:val="single" w:sz="4" w:space="0" w:color="000000"/>
              <w:right w:val="single" w:sz="4" w:space="0" w:color="000000"/>
            </w:tcBorders>
            <w:hideMark/>
          </w:tcPr>
          <w:p w14:paraId="49048C99" w14:textId="77777777" w:rsidR="00F15CD7" w:rsidRPr="00484DBE" w:rsidRDefault="00F15CD7" w:rsidP="004335D1">
            <w:pPr>
              <w:snapToGrid w:val="0"/>
              <w:rPr>
                <w:rFonts w:ascii="Tahoma" w:hAnsi="Tahoma" w:cs="Tahoma"/>
                <w:b/>
                <w:noProof/>
                <w:sz w:val="20"/>
                <w:szCs w:val="20"/>
              </w:rPr>
            </w:pPr>
            <w:r w:rsidRPr="00484DBE">
              <w:rPr>
                <w:rFonts w:ascii="Tahoma" w:hAnsi="Tahoma" w:cs="Tahoma"/>
                <w:noProof/>
                <w:sz w:val="20"/>
                <w:szCs w:val="20"/>
              </w:rPr>
              <w:t>Wise Package Studio 4.x/5.x/6.x/7.0/8.0, Install Shield 2008, 2009, 2010 Admin Studio 6.0/8.5/9.5,10, Microsoft App-V 4.5/4.6/5.0 sp2/5.0</w:t>
            </w:r>
          </w:p>
        </w:tc>
      </w:tr>
      <w:tr w:rsidR="001D4AF0" w:rsidRPr="00484DBE" w14:paraId="66C03FD8" w14:textId="77777777" w:rsidTr="00072A7E">
        <w:trPr>
          <w:trHeight w:val="345"/>
        </w:trPr>
        <w:tc>
          <w:tcPr>
            <w:tcW w:w="2265" w:type="dxa"/>
            <w:tcBorders>
              <w:top w:val="single" w:sz="4" w:space="0" w:color="000000"/>
              <w:left w:val="single" w:sz="4" w:space="0" w:color="000000"/>
              <w:bottom w:val="single" w:sz="4" w:space="0" w:color="000000"/>
              <w:right w:val="nil"/>
            </w:tcBorders>
            <w:hideMark/>
          </w:tcPr>
          <w:p w14:paraId="6BA26BBF" w14:textId="77777777" w:rsidR="00F15CD7" w:rsidRPr="00484DBE" w:rsidRDefault="00F15CD7" w:rsidP="004335D1">
            <w:pPr>
              <w:snapToGrid w:val="0"/>
              <w:ind w:left="-21"/>
              <w:rPr>
                <w:rFonts w:ascii="Tahoma" w:hAnsi="Tahoma" w:cs="Tahoma"/>
                <w:noProof/>
                <w:sz w:val="20"/>
                <w:szCs w:val="20"/>
              </w:rPr>
            </w:pPr>
            <w:r w:rsidRPr="00484DBE">
              <w:rPr>
                <w:rFonts w:ascii="Tahoma" w:hAnsi="Tahoma" w:cs="Tahoma"/>
                <w:b/>
                <w:noProof/>
                <w:sz w:val="20"/>
                <w:szCs w:val="20"/>
              </w:rPr>
              <w:t>Deployment Tools</w:t>
            </w:r>
          </w:p>
        </w:tc>
        <w:tc>
          <w:tcPr>
            <w:tcW w:w="7195" w:type="dxa"/>
            <w:tcBorders>
              <w:top w:val="single" w:sz="4" w:space="0" w:color="000000"/>
              <w:left w:val="single" w:sz="4" w:space="0" w:color="000000"/>
              <w:bottom w:val="single" w:sz="4" w:space="0" w:color="000000"/>
              <w:right w:val="single" w:sz="4" w:space="0" w:color="000000"/>
            </w:tcBorders>
            <w:hideMark/>
          </w:tcPr>
          <w:p w14:paraId="510C7A64" w14:textId="62FC6FA8" w:rsidR="00F15CD7" w:rsidRPr="00484DBE" w:rsidRDefault="00F15CD7" w:rsidP="004335D1">
            <w:pPr>
              <w:snapToGrid w:val="0"/>
              <w:rPr>
                <w:rFonts w:ascii="Tahoma" w:hAnsi="Tahoma" w:cs="Tahoma"/>
                <w:b/>
                <w:noProof/>
                <w:sz w:val="20"/>
                <w:szCs w:val="20"/>
              </w:rPr>
            </w:pPr>
            <w:r w:rsidRPr="00484DBE">
              <w:rPr>
                <w:rFonts w:ascii="Tahoma" w:hAnsi="Tahoma" w:cs="Tahoma"/>
                <w:noProof/>
                <w:sz w:val="20"/>
                <w:szCs w:val="20"/>
              </w:rPr>
              <w:t xml:space="preserve">SMS 2000/2003, SCCM 2007, SCCM 2012, </w:t>
            </w:r>
            <w:r w:rsidR="005614F1">
              <w:rPr>
                <w:rFonts w:ascii="Tahoma" w:hAnsi="Tahoma" w:cs="Tahoma"/>
                <w:noProof/>
                <w:sz w:val="20"/>
                <w:szCs w:val="20"/>
              </w:rPr>
              <w:t xml:space="preserve">SCCM 2016, Intune, </w:t>
            </w:r>
            <w:r w:rsidRPr="00484DBE">
              <w:rPr>
                <w:rFonts w:ascii="Tahoma" w:hAnsi="Tahoma" w:cs="Tahoma"/>
                <w:noProof/>
                <w:sz w:val="20"/>
                <w:szCs w:val="20"/>
              </w:rPr>
              <w:t>App-V Management Console</w:t>
            </w:r>
          </w:p>
        </w:tc>
      </w:tr>
      <w:tr w:rsidR="001D4AF0" w:rsidRPr="00484DBE" w14:paraId="28F39C97" w14:textId="77777777" w:rsidTr="00072A7E">
        <w:trPr>
          <w:trHeight w:val="300"/>
        </w:trPr>
        <w:tc>
          <w:tcPr>
            <w:tcW w:w="2265" w:type="dxa"/>
            <w:tcBorders>
              <w:top w:val="single" w:sz="4" w:space="0" w:color="000000"/>
              <w:left w:val="single" w:sz="4" w:space="0" w:color="000000"/>
              <w:bottom w:val="single" w:sz="4" w:space="0" w:color="000000"/>
              <w:right w:val="nil"/>
            </w:tcBorders>
            <w:hideMark/>
          </w:tcPr>
          <w:p w14:paraId="785E226C" w14:textId="77777777" w:rsidR="00F15CD7" w:rsidRPr="00484DBE" w:rsidRDefault="00F15CD7" w:rsidP="004335D1">
            <w:pPr>
              <w:snapToGrid w:val="0"/>
              <w:ind w:left="-21"/>
              <w:rPr>
                <w:rFonts w:ascii="Tahoma" w:hAnsi="Tahoma" w:cs="Tahoma"/>
                <w:noProof/>
                <w:sz w:val="20"/>
                <w:szCs w:val="20"/>
              </w:rPr>
            </w:pPr>
            <w:r w:rsidRPr="00484DBE">
              <w:rPr>
                <w:rFonts w:ascii="Tahoma" w:hAnsi="Tahoma" w:cs="Tahoma"/>
                <w:b/>
                <w:noProof/>
                <w:sz w:val="20"/>
                <w:szCs w:val="20"/>
              </w:rPr>
              <w:t>Debugging Tools</w:t>
            </w:r>
          </w:p>
        </w:tc>
        <w:tc>
          <w:tcPr>
            <w:tcW w:w="7195" w:type="dxa"/>
            <w:tcBorders>
              <w:top w:val="single" w:sz="4" w:space="0" w:color="000000"/>
              <w:left w:val="single" w:sz="4" w:space="0" w:color="000000"/>
              <w:bottom w:val="single" w:sz="4" w:space="0" w:color="000000"/>
              <w:right w:val="single" w:sz="4" w:space="0" w:color="000000"/>
            </w:tcBorders>
            <w:hideMark/>
          </w:tcPr>
          <w:p w14:paraId="4E5B8B16" w14:textId="19B9AEA4" w:rsidR="00F15CD7" w:rsidRPr="00484DBE" w:rsidRDefault="00F15CD7" w:rsidP="004335D1">
            <w:pPr>
              <w:snapToGrid w:val="0"/>
              <w:rPr>
                <w:rFonts w:ascii="Tahoma" w:hAnsi="Tahoma" w:cs="Tahoma"/>
                <w:b/>
                <w:noProof/>
                <w:sz w:val="20"/>
                <w:szCs w:val="20"/>
              </w:rPr>
            </w:pPr>
            <w:r w:rsidRPr="00484DBE">
              <w:rPr>
                <w:rFonts w:ascii="Tahoma" w:hAnsi="Tahoma" w:cs="Tahoma"/>
                <w:noProof/>
                <w:sz w:val="20"/>
                <w:szCs w:val="20"/>
              </w:rPr>
              <w:t>Filemon, Regmon, Procmon, Orca</w:t>
            </w:r>
            <w:r w:rsidR="007E1C42">
              <w:rPr>
                <w:rFonts w:ascii="Tahoma" w:hAnsi="Tahoma" w:cs="Tahoma"/>
                <w:noProof/>
                <w:sz w:val="20"/>
                <w:szCs w:val="20"/>
              </w:rPr>
              <w:t>,Power BI</w:t>
            </w:r>
          </w:p>
        </w:tc>
      </w:tr>
      <w:tr w:rsidR="001D4AF0" w:rsidRPr="00484DBE" w14:paraId="687A6574" w14:textId="77777777" w:rsidTr="00072A7E">
        <w:trPr>
          <w:trHeight w:val="240"/>
        </w:trPr>
        <w:tc>
          <w:tcPr>
            <w:tcW w:w="2265" w:type="dxa"/>
            <w:tcBorders>
              <w:top w:val="single" w:sz="4" w:space="0" w:color="000000"/>
              <w:left w:val="single" w:sz="4" w:space="0" w:color="000000"/>
              <w:bottom w:val="single" w:sz="4" w:space="0" w:color="000000"/>
              <w:right w:val="nil"/>
            </w:tcBorders>
            <w:hideMark/>
          </w:tcPr>
          <w:p w14:paraId="24CB1F47" w14:textId="77777777" w:rsidR="00F15CD7" w:rsidRPr="00484DBE" w:rsidRDefault="00F15CD7" w:rsidP="004335D1">
            <w:pPr>
              <w:snapToGrid w:val="0"/>
              <w:ind w:left="-21"/>
              <w:rPr>
                <w:rFonts w:ascii="Tahoma" w:hAnsi="Tahoma" w:cs="Tahoma"/>
                <w:noProof/>
                <w:sz w:val="20"/>
                <w:szCs w:val="20"/>
              </w:rPr>
            </w:pPr>
            <w:r w:rsidRPr="00484DBE">
              <w:rPr>
                <w:rFonts w:ascii="Tahoma" w:hAnsi="Tahoma" w:cs="Tahoma"/>
                <w:b/>
                <w:noProof/>
                <w:sz w:val="20"/>
                <w:szCs w:val="20"/>
              </w:rPr>
              <w:t>Languages</w:t>
            </w:r>
          </w:p>
        </w:tc>
        <w:tc>
          <w:tcPr>
            <w:tcW w:w="7195" w:type="dxa"/>
            <w:tcBorders>
              <w:top w:val="single" w:sz="4" w:space="0" w:color="000000"/>
              <w:left w:val="single" w:sz="4" w:space="0" w:color="000000"/>
              <w:bottom w:val="single" w:sz="4" w:space="0" w:color="000000"/>
              <w:right w:val="single" w:sz="4" w:space="0" w:color="000000"/>
            </w:tcBorders>
            <w:hideMark/>
          </w:tcPr>
          <w:p w14:paraId="1F7BB924" w14:textId="77777777" w:rsidR="00F15CD7" w:rsidRPr="00484DBE" w:rsidRDefault="00F15CD7" w:rsidP="004335D1">
            <w:pPr>
              <w:snapToGrid w:val="0"/>
              <w:rPr>
                <w:rFonts w:ascii="Tahoma" w:hAnsi="Tahoma" w:cs="Tahoma"/>
                <w:b/>
                <w:noProof/>
                <w:sz w:val="20"/>
                <w:szCs w:val="20"/>
              </w:rPr>
            </w:pPr>
            <w:r w:rsidRPr="00484DBE">
              <w:rPr>
                <w:rFonts w:ascii="Tahoma" w:hAnsi="Tahoma" w:cs="Tahoma"/>
                <w:noProof/>
                <w:sz w:val="20"/>
                <w:szCs w:val="20"/>
              </w:rPr>
              <w:t>SQL, XML, JavaScript</w:t>
            </w:r>
            <w:r w:rsidRPr="00484DBE">
              <w:rPr>
                <w:rFonts w:ascii="Tahoma" w:hAnsi="Tahoma" w:cs="Tahoma"/>
                <w:b/>
                <w:noProof/>
                <w:sz w:val="20"/>
                <w:szCs w:val="20"/>
              </w:rPr>
              <w:t xml:space="preserve">, </w:t>
            </w:r>
            <w:r w:rsidRPr="00484DBE">
              <w:rPr>
                <w:rFonts w:ascii="Tahoma" w:hAnsi="Tahoma" w:cs="Tahoma"/>
                <w:noProof/>
                <w:sz w:val="20"/>
                <w:szCs w:val="20"/>
              </w:rPr>
              <w:t>VB Script &amp; PowerShell 3.0</w:t>
            </w:r>
          </w:p>
        </w:tc>
      </w:tr>
      <w:tr w:rsidR="001D4AF0" w:rsidRPr="00484DBE" w14:paraId="1D49A00F" w14:textId="77777777" w:rsidTr="00072A7E">
        <w:trPr>
          <w:trHeight w:val="315"/>
        </w:trPr>
        <w:tc>
          <w:tcPr>
            <w:tcW w:w="2265" w:type="dxa"/>
            <w:tcBorders>
              <w:top w:val="single" w:sz="4" w:space="0" w:color="000000"/>
              <w:left w:val="single" w:sz="4" w:space="0" w:color="000000"/>
              <w:bottom w:val="single" w:sz="4" w:space="0" w:color="000000"/>
              <w:right w:val="nil"/>
            </w:tcBorders>
            <w:hideMark/>
          </w:tcPr>
          <w:p w14:paraId="3A930901" w14:textId="77777777" w:rsidR="00F15CD7" w:rsidRPr="00484DBE" w:rsidRDefault="00F15CD7" w:rsidP="004335D1">
            <w:pPr>
              <w:snapToGrid w:val="0"/>
              <w:ind w:left="-21"/>
              <w:rPr>
                <w:rFonts w:ascii="Tahoma" w:hAnsi="Tahoma" w:cs="Tahoma"/>
                <w:noProof/>
                <w:sz w:val="20"/>
                <w:szCs w:val="20"/>
              </w:rPr>
            </w:pPr>
            <w:r w:rsidRPr="00484DBE">
              <w:rPr>
                <w:rFonts w:ascii="Tahoma" w:hAnsi="Tahoma" w:cs="Tahoma"/>
                <w:b/>
                <w:noProof/>
                <w:sz w:val="20"/>
                <w:szCs w:val="20"/>
              </w:rPr>
              <w:t>Operating Systems</w:t>
            </w:r>
          </w:p>
        </w:tc>
        <w:tc>
          <w:tcPr>
            <w:tcW w:w="7195" w:type="dxa"/>
            <w:tcBorders>
              <w:top w:val="single" w:sz="4" w:space="0" w:color="000000"/>
              <w:left w:val="single" w:sz="4" w:space="0" w:color="000000"/>
              <w:bottom w:val="single" w:sz="4" w:space="0" w:color="000000"/>
              <w:right w:val="single" w:sz="4" w:space="0" w:color="000000"/>
            </w:tcBorders>
            <w:hideMark/>
          </w:tcPr>
          <w:p w14:paraId="35CD3A7D" w14:textId="2EC38715" w:rsidR="00F15CD7" w:rsidRPr="00484DBE" w:rsidRDefault="00F15CD7" w:rsidP="004335D1">
            <w:pPr>
              <w:snapToGrid w:val="0"/>
              <w:rPr>
                <w:rFonts w:ascii="Tahoma" w:hAnsi="Tahoma" w:cs="Tahoma"/>
                <w:b/>
                <w:noProof/>
                <w:sz w:val="20"/>
                <w:szCs w:val="20"/>
              </w:rPr>
            </w:pPr>
            <w:r w:rsidRPr="00484DBE">
              <w:rPr>
                <w:rFonts w:ascii="Tahoma" w:hAnsi="Tahoma" w:cs="Tahoma"/>
                <w:noProof/>
                <w:sz w:val="20"/>
                <w:szCs w:val="20"/>
              </w:rPr>
              <w:t>Windows 2000 Server/Professional, Windows NT, Windows XP Professional, Windows Vista/Windows7/Windows Server2008R2/Windows Server2012</w:t>
            </w:r>
            <w:r w:rsidR="00F01BCA">
              <w:rPr>
                <w:rFonts w:ascii="Tahoma" w:hAnsi="Tahoma" w:cs="Tahoma"/>
                <w:noProof/>
                <w:sz w:val="20"/>
                <w:szCs w:val="20"/>
              </w:rPr>
              <w:t>/2016</w:t>
            </w:r>
            <w:r w:rsidRPr="00484DBE">
              <w:rPr>
                <w:rFonts w:ascii="Tahoma" w:hAnsi="Tahoma" w:cs="Tahoma"/>
                <w:noProof/>
                <w:sz w:val="20"/>
                <w:szCs w:val="20"/>
              </w:rPr>
              <w:t>, Novell Netware, UNIX, LINUX</w:t>
            </w:r>
          </w:p>
        </w:tc>
      </w:tr>
      <w:tr w:rsidR="001D4AF0" w:rsidRPr="00484DBE" w14:paraId="10696C63" w14:textId="77777777" w:rsidTr="00072A7E">
        <w:trPr>
          <w:trHeight w:val="270"/>
        </w:trPr>
        <w:tc>
          <w:tcPr>
            <w:tcW w:w="2265" w:type="dxa"/>
            <w:tcBorders>
              <w:top w:val="single" w:sz="4" w:space="0" w:color="000000"/>
              <w:left w:val="single" w:sz="4" w:space="0" w:color="000000"/>
              <w:bottom w:val="single" w:sz="4" w:space="0" w:color="000000"/>
              <w:right w:val="nil"/>
            </w:tcBorders>
            <w:hideMark/>
          </w:tcPr>
          <w:p w14:paraId="2C8E2057" w14:textId="77777777" w:rsidR="00F15CD7" w:rsidRPr="00484DBE" w:rsidRDefault="00F15CD7" w:rsidP="004335D1">
            <w:pPr>
              <w:snapToGrid w:val="0"/>
              <w:ind w:left="-21"/>
              <w:rPr>
                <w:rFonts w:ascii="Tahoma" w:hAnsi="Tahoma" w:cs="Tahoma"/>
                <w:noProof/>
                <w:sz w:val="20"/>
                <w:szCs w:val="20"/>
              </w:rPr>
            </w:pPr>
            <w:r w:rsidRPr="00484DBE">
              <w:rPr>
                <w:rFonts w:ascii="Tahoma" w:hAnsi="Tahoma" w:cs="Tahoma"/>
                <w:b/>
                <w:noProof/>
                <w:sz w:val="20"/>
                <w:szCs w:val="20"/>
              </w:rPr>
              <w:t>Databases</w:t>
            </w:r>
          </w:p>
        </w:tc>
        <w:tc>
          <w:tcPr>
            <w:tcW w:w="7195" w:type="dxa"/>
            <w:tcBorders>
              <w:top w:val="single" w:sz="4" w:space="0" w:color="000000"/>
              <w:left w:val="single" w:sz="4" w:space="0" w:color="000000"/>
              <w:bottom w:val="single" w:sz="4" w:space="0" w:color="000000"/>
              <w:right w:val="single" w:sz="4" w:space="0" w:color="000000"/>
            </w:tcBorders>
            <w:hideMark/>
          </w:tcPr>
          <w:p w14:paraId="637B689E" w14:textId="77777777" w:rsidR="00F15CD7" w:rsidRPr="00484DBE" w:rsidRDefault="00F15CD7" w:rsidP="004335D1">
            <w:pPr>
              <w:snapToGrid w:val="0"/>
              <w:rPr>
                <w:rFonts w:ascii="Tahoma" w:hAnsi="Tahoma" w:cs="Tahoma"/>
                <w:noProof/>
                <w:sz w:val="20"/>
                <w:szCs w:val="20"/>
              </w:rPr>
            </w:pPr>
            <w:r w:rsidRPr="00484DBE">
              <w:rPr>
                <w:rFonts w:ascii="Tahoma" w:hAnsi="Tahoma" w:cs="Tahoma"/>
                <w:noProof/>
                <w:sz w:val="20"/>
                <w:szCs w:val="20"/>
              </w:rPr>
              <w:t>Microsoft Windows Server 2003/2008/2012,</w:t>
            </w:r>
            <w:r w:rsidRPr="00484DBE">
              <w:rPr>
                <w:rStyle w:val="Strong"/>
                <w:rFonts w:ascii="Tahoma" w:hAnsi="Tahoma" w:cs="Tahoma"/>
                <w:noProof/>
                <w:sz w:val="20"/>
                <w:szCs w:val="20"/>
              </w:rPr>
              <w:t xml:space="preserve"> </w:t>
            </w:r>
            <w:r w:rsidRPr="00C1617E">
              <w:rPr>
                <w:rStyle w:val="Strong"/>
                <w:rFonts w:ascii="Tahoma" w:hAnsi="Tahoma" w:cs="Tahoma"/>
                <w:b w:val="0"/>
                <w:noProof/>
                <w:sz w:val="20"/>
                <w:szCs w:val="20"/>
              </w:rPr>
              <w:t>SQL Server 2000/2005/2008</w:t>
            </w:r>
            <w:r w:rsidRPr="00C1617E">
              <w:rPr>
                <w:rStyle w:val="Strong"/>
                <w:rFonts w:ascii="Tahoma" w:hAnsi="Tahoma" w:cs="Tahoma"/>
                <w:noProof/>
                <w:sz w:val="20"/>
                <w:szCs w:val="20"/>
              </w:rPr>
              <w:t xml:space="preserve">, </w:t>
            </w:r>
            <w:r w:rsidRPr="00C1617E">
              <w:rPr>
                <w:rFonts w:ascii="Tahoma" w:hAnsi="Tahoma" w:cs="Tahoma"/>
                <w:noProof/>
                <w:sz w:val="20"/>
                <w:szCs w:val="20"/>
              </w:rPr>
              <w:t>Oracle 7.x/8.0/9.x/10.x, MS Access</w:t>
            </w:r>
          </w:p>
        </w:tc>
      </w:tr>
    </w:tbl>
    <w:p w14:paraId="376FD686" w14:textId="77777777" w:rsidR="0019063E" w:rsidRPr="00484DBE" w:rsidRDefault="0019063E" w:rsidP="004335D1">
      <w:pPr>
        <w:contextualSpacing/>
        <w:rPr>
          <w:rFonts w:ascii="Tahoma" w:hAnsi="Tahoma" w:cs="Tahoma"/>
          <w:noProof/>
          <w:sz w:val="20"/>
          <w:szCs w:val="20"/>
        </w:rPr>
      </w:pPr>
    </w:p>
    <w:p w14:paraId="5885B43C" w14:textId="77777777" w:rsidR="00A97BCB" w:rsidRPr="00484DBE" w:rsidRDefault="00CA25B0" w:rsidP="004335D1">
      <w:pPr>
        <w:rPr>
          <w:rFonts w:ascii="Tahoma" w:hAnsi="Tahoma" w:cs="Tahoma"/>
          <w:b/>
          <w:noProof/>
          <w:sz w:val="20"/>
          <w:szCs w:val="20"/>
          <w:u w:val="single"/>
        </w:rPr>
      </w:pPr>
      <w:r w:rsidRPr="00484DBE">
        <w:rPr>
          <w:rFonts w:ascii="Tahoma" w:hAnsi="Tahoma" w:cs="Tahoma"/>
          <w:b/>
          <w:noProof/>
          <w:sz w:val="20"/>
          <w:szCs w:val="20"/>
          <w:u w:val="single"/>
        </w:rPr>
        <w:t xml:space="preserve">Educational qualification: </w:t>
      </w:r>
    </w:p>
    <w:p w14:paraId="1C604EAC" w14:textId="6C039AF3" w:rsidR="00CA25B0" w:rsidRDefault="00607DD1">
      <w:pPr>
        <w:pStyle w:val="ListParagraph"/>
        <w:numPr>
          <w:ilvl w:val="0"/>
          <w:numId w:val="5"/>
        </w:numPr>
        <w:spacing w:after="0" w:line="240" w:lineRule="auto"/>
        <w:rPr>
          <w:rFonts w:ascii="Tahoma" w:hAnsi="Tahoma" w:cs="Tahoma"/>
          <w:noProof/>
          <w:sz w:val="20"/>
          <w:szCs w:val="20"/>
        </w:rPr>
      </w:pPr>
      <w:r w:rsidRPr="00484DBE">
        <w:rPr>
          <w:rFonts w:ascii="Tahoma" w:hAnsi="Tahoma" w:cs="Tahoma"/>
          <w:noProof/>
          <w:sz w:val="20"/>
          <w:szCs w:val="20"/>
        </w:rPr>
        <w:t>Bachelor’s in computer sciences</w:t>
      </w:r>
      <w:r w:rsidR="00CA25B0" w:rsidRPr="00484DBE">
        <w:rPr>
          <w:rFonts w:ascii="Tahoma" w:hAnsi="Tahoma" w:cs="Tahoma"/>
          <w:noProof/>
          <w:sz w:val="20"/>
          <w:szCs w:val="20"/>
        </w:rPr>
        <w:t xml:space="preserve"> from JNTU(Hyderabad)</w:t>
      </w:r>
      <w:r w:rsidR="00537DDE">
        <w:rPr>
          <w:rFonts w:ascii="Tahoma" w:hAnsi="Tahoma" w:cs="Tahoma"/>
          <w:noProof/>
          <w:sz w:val="20"/>
          <w:szCs w:val="20"/>
        </w:rPr>
        <w:t>2014</w:t>
      </w:r>
      <w:r w:rsidR="00CA25B0" w:rsidRPr="00484DBE">
        <w:rPr>
          <w:rFonts w:ascii="Tahoma" w:hAnsi="Tahoma" w:cs="Tahoma"/>
          <w:noProof/>
          <w:sz w:val="20"/>
          <w:szCs w:val="20"/>
        </w:rPr>
        <w:t>.</w:t>
      </w:r>
    </w:p>
    <w:p w14:paraId="57ABB01F" w14:textId="537F0CAE" w:rsidR="00537DDE" w:rsidRPr="00484DBE" w:rsidRDefault="00537DDE">
      <w:pPr>
        <w:pStyle w:val="ListParagraph"/>
        <w:numPr>
          <w:ilvl w:val="0"/>
          <w:numId w:val="5"/>
        </w:numPr>
        <w:spacing w:after="0" w:line="240" w:lineRule="auto"/>
        <w:rPr>
          <w:rFonts w:ascii="Tahoma" w:hAnsi="Tahoma" w:cs="Tahoma"/>
          <w:noProof/>
          <w:sz w:val="20"/>
          <w:szCs w:val="20"/>
        </w:rPr>
      </w:pPr>
      <w:r>
        <w:rPr>
          <w:rFonts w:ascii="Tahoma" w:hAnsi="Tahoma" w:cs="Tahoma"/>
          <w:noProof/>
          <w:sz w:val="20"/>
          <w:szCs w:val="20"/>
        </w:rPr>
        <w:t>Master’s    in computer Information systems from Bellevue University(Omaha,NE)2015.</w:t>
      </w:r>
    </w:p>
    <w:p w14:paraId="35B6CD0A" w14:textId="77777777" w:rsidR="00A97BCB" w:rsidRPr="00484DBE" w:rsidRDefault="00A97BCB" w:rsidP="004335D1">
      <w:pPr>
        <w:rPr>
          <w:rFonts w:ascii="Tahoma" w:hAnsi="Tahoma" w:cs="Tahoma"/>
          <w:b/>
          <w:noProof/>
          <w:sz w:val="20"/>
          <w:szCs w:val="20"/>
        </w:rPr>
      </w:pPr>
    </w:p>
    <w:p w14:paraId="40E4C715" w14:textId="77777777" w:rsidR="00A97BCB" w:rsidRDefault="00A97BCB" w:rsidP="004335D1">
      <w:pPr>
        <w:rPr>
          <w:rFonts w:ascii="Tahoma" w:hAnsi="Tahoma" w:cs="Tahoma"/>
          <w:b/>
          <w:noProof/>
          <w:sz w:val="20"/>
          <w:szCs w:val="20"/>
          <w:u w:val="single"/>
        </w:rPr>
      </w:pPr>
      <w:r w:rsidRPr="00484DBE">
        <w:rPr>
          <w:rFonts w:ascii="Tahoma" w:hAnsi="Tahoma" w:cs="Tahoma"/>
          <w:b/>
          <w:noProof/>
          <w:sz w:val="20"/>
          <w:szCs w:val="20"/>
          <w:u w:val="single"/>
        </w:rPr>
        <w:t>PROFESSIONAL EXPERIENCE</w:t>
      </w:r>
    </w:p>
    <w:p w14:paraId="0FE70ECD" w14:textId="77777777" w:rsidR="009F0822" w:rsidRDefault="00B95BD6" w:rsidP="00B95BD6">
      <w:pPr>
        <w:rPr>
          <w:rFonts w:ascii="Tahoma" w:hAnsi="Tahoma" w:cs="Tahoma"/>
          <w:b/>
          <w:noProof/>
          <w:sz w:val="20"/>
          <w:szCs w:val="20"/>
        </w:rPr>
      </w:pPr>
      <w:r>
        <w:rPr>
          <w:rFonts w:ascii="Tahoma" w:hAnsi="Tahoma" w:cs="Tahoma"/>
          <w:b/>
          <w:noProof/>
          <w:sz w:val="20"/>
          <w:szCs w:val="20"/>
        </w:rPr>
        <w:t xml:space="preserve">TIAA  </w:t>
      </w:r>
    </w:p>
    <w:p w14:paraId="580187F3" w14:textId="4D83A5BC" w:rsidR="00B95BD6" w:rsidRPr="00B95BD6" w:rsidRDefault="009F0822" w:rsidP="00B95BD6">
      <w:pPr>
        <w:rPr>
          <w:rFonts w:ascii="Tahoma" w:hAnsi="Tahoma" w:cs="Tahoma"/>
          <w:b/>
          <w:noProof/>
          <w:sz w:val="20"/>
          <w:szCs w:val="20"/>
          <w:u w:val="single"/>
        </w:rPr>
      </w:pPr>
      <w:r>
        <w:rPr>
          <w:rFonts w:ascii="Tahoma" w:hAnsi="Tahoma" w:cs="Tahoma"/>
          <w:b/>
          <w:noProof/>
          <w:sz w:val="20"/>
          <w:szCs w:val="20"/>
        </w:rPr>
        <w:t>Charlotte NC</w:t>
      </w:r>
      <w:r w:rsidR="00B95BD6">
        <w:rPr>
          <w:rFonts w:ascii="Tahoma" w:hAnsi="Tahoma" w:cs="Tahoma"/>
          <w:b/>
          <w:noProof/>
          <w:sz w:val="20"/>
          <w:szCs w:val="20"/>
        </w:rPr>
        <w:t xml:space="preserve">                                                 </w:t>
      </w:r>
      <w:r w:rsidR="00B95BD6" w:rsidRPr="00484DBE">
        <w:rPr>
          <w:rFonts w:ascii="Tahoma" w:hAnsi="Tahoma" w:cs="Tahoma"/>
          <w:b/>
          <w:noProof/>
          <w:sz w:val="20"/>
          <w:szCs w:val="20"/>
        </w:rPr>
        <w:tab/>
      </w:r>
      <w:r w:rsidR="00B95BD6" w:rsidRPr="00484DBE">
        <w:rPr>
          <w:rFonts w:ascii="Tahoma" w:hAnsi="Tahoma" w:cs="Tahoma"/>
          <w:b/>
          <w:noProof/>
          <w:sz w:val="20"/>
          <w:szCs w:val="20"/>
        </w:rPr>
        <w:tab/>
      </w:r>
      <w:r w:rsidR="00B95BD6" w:rsidRPr="00484DBE">
        <w:rPr>
          <w:rFonts w:ascii="Tahoma" w:hAnsi="Tahoma" w:cs="Tahoma"/>
          <w:b/>
          <w:noProof/>
          <w:sz w:val="20"/>
          <w:szCs w:val="20"/>
        </w:rPr>
        <w:tab/>
      </w:r>
      <w:r w:rsidR="00B95BD6" w:rsidRPr="00484DBE">
        <w:rPr>
          <w:rFonts w:ascii="Tahoma" w:hAnsi="Tahoma" w:cs="Tahoma"/>
          <w:b/>
          <w:noProof/>
          <w:sz w:val="20"/>
          <w:szCs w:val="20"/>
        </w:rPr>
        <w:tab/>
      </w:r>
      <w:r w:rsidR="00B95BD6" w:rsidRPr="00484DBE">
        <w:rPr>
          <w:rFonts w:ascii="Tahoma" w:hAnsi="Tahoma" w:cs="Tahoma"/>
          <w:b/>
          <w:noProof/>
          <w:sz w:val="20"/>
          <w:szCs w:val="20"/>
        </w:rPr>
        <w:tab/>
      </w:r>
      <w:r w:rsidR="00B95BD6" w:rsidRPr="00484DBE">
        <w:rPr>
          <w:rFonts w:ascii="Tahoma" w:hAnsi="Tahoma" w:cs="Tahoma"/>
          <w:b/>
          <w:noProof/>
          <w:sz w:val="20"/>
          <w:szCs w:val="20"/>
        </w:rPr>
        <w:tab/>
        <w:t xml:space="preserve">          </w:t>
      </w:r>
      <w:r w:rsidR="00B95BD6">
        <w:rPr>
          <w:rFonts w:ascii="Tahoma" w:hAnsi="Tahoma" w:cs="Tahoma"/>
          <w:b/>
          <w:noProof/>
          <w:sz w:val="20"/>
          <w:szCs w:val="20"/>
        </w:rPr>
        <w:t>Nov</w:t>
      </w:r>
      <w:r w:rsidR="00B95BD6" w:rsidRPr="00484DBE">
        <w:rPr>
          <w:rFonts w:ascii="Tahoma" w:hAnsi="Tahoma" w:cs="Tahoma"/>
          <w:b/>
          <w:noProof/>
          <w:sz w:val="20"/>
          <w:szCs w:val="20"/>
        </w:rPr>
        <w:t xml:space="preserve"> 20</w:t>
      </w:r>
      <w:r w:rsidR="00B95BD6">
        <w:rPr>
          <w:rFonts w:ascii="Tahoma" w:hAnsi="Tahoma" w:cs="Tahoma"/>
          <w:b/>
          <w:noProof/>
          <w:sz w:val="20"/>
          <w:szCs w:val="20"/>
        </w:rPr>
        <w:t>23</w:t>
      </w:r>
      <w:r w:rsidR="00B95BD6" w:rsidRPr="00484DBE">
        <w:rPr>
          <w:rFonts w:ascii="Tahoma" w:hAnsi="Tahoma" w:cs="Tahoma"/>
          <w:b/>
          <w:noProof/>
          <w:sz w:val="20"/>
          <w:szCs w:val="20"/>
        </w:rPr>
        <w:t xml:space="preserve"> – </w:t>
      </w:r>
      <w:r w:rsidR="00B95BD6">
        <w:rPr>
          <w:rFonts w:ascii="Tahoma" w:hAnsi="Tahoma" w:cs="Tahoma"/>
          <w:b/>
          <w:noProof/>
          <w:sz w:val="20"/>
          <w:szCs w:val="20"/>
        </w:rPr>
        <w:t>Present</w:t>
      </w:r>
    </w:p>
    <w:p w14:paraId="4DC96658" w14:textId="02299389" w:rsidR="00B95BD6" w:rsidRDefault="00BE0571" w:rsidP="00B95BD6">
      <w:pPr>
        <w:pStyle w:val="NoSpacing"/>
        <w:rPr>
          <w:rFonts w:ascii="Tahoma" w:hAnsi="Tahoma" w:cs="Tahoma"/>
          <w:b/>
          <w:noProof/>
          <w:sz w:val="20"/>
          <w:szCs w:val="20"/>
        </w:rPr>
      </w:pPr>
      <w:r>
        <w:rPr>
          <w:rFonts w:ascii="Tahoma" w:hAnsi="Tahoma" w:cs="Tahoma"/>
          <w:b/>
          <w:noProof/>
          <w:sz w:val="20"/>
          <w:szCs w:val="20"/>
        </w:rPr>
        <w:t>Intune Engineer</w:t>
      </w:r>
    </w:p>
    <w:p w14:paraId="69D885DD" w14:textId="05CF82AC" w:rsidR="00893761" w:rsidRPr="00893761" w:rsidRDefault="00893761" w:rsidP="00893761">
      <w:pPr>
        <w:pStyle w:val="NoSpacing"/>
        <w:tabs>
          <w:tab w:val="left" w:pos="2880"/>
        </w:tabs>
        <w:rPr>
          <w:rFonts w:ascii="Tahoma" w:hAnsi="Tahoma" w:cs="Tahoma"/>
          <w:b/>
          <w:noProof/>
          <w:sz w:val="20"/>
          <w:szCs w:val="20"/>
          <w:u w:val="single"/>
        </w:rPr>
      </w:pPr>
      <w:r w:rsidRPr="00484DBE">
        <w:rPr>
          <w:rFonts w:ascii="Tahoma" w:hAnsi="Tahoma" w:cs="Tahoma"/>
          <w:b/>
          <w:noProof/>
          <w:sz w:val="20"/>
          <w:szCs w:val="20"/>
          <w:u w:val="single"/>
        </w:rPr>
        <w:t>Responsibilities:</w:t>
      </w:r>
    </w:p>
    <w:p w14:paraId="75EC2923" w14:textId="77777777" w:rsid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 xml:space="preserve">Creating Applications for Win 10 devices via Microsoft Endpoint Manager (MEM) Console. </w:t>
      </w:r>
    </w:p>
    <w:p w14:paraId="0FEC5791" w14:textId="67670308" w:rsidR="00893761" w:rsidRPr="00893761" w:rsidRDefault="00893761">
      <w:pPr>
        <w:pStyle w:val="ListParagraph"/>
        <w:numPr>
          <w:ilvl w:val="0"/>
          <w:numId w:val="6"/>
        </w:numPr>
        <w:spacing w:after="0" w:line="240" w:lineRule="auto"/>
        <w:jc w:val="both"/>
        <w:rPr>
          <w:rFonts w:ascii="Tahoma" w:hAnsi="Tahoma" w:cs="Tahoma"/>
          <w:sz w:val="20"/>
          <w:szCs w:val="20"/>
        </w:rPr>
      </w:pPr>
      <w:r w:rsidRPr="00331BCD">
        <w:rPr>
          <w:rFonts w:ascii="Tahoma" w:hAnsi="Tahoma" w:cs="Tahoma"/>
          <w:b/>
          <w:bCs/>
          <w:sz w:val="20"/>
          <w:szCs w:val="20"/>
        </w:rPr>
        <w:t>Windows Image Capturing and customizations</w:t>
      </w:r>
      <w:r w:rsidRPr="00893761">
        <w:rPr>
          <w:rFonts w:ascii="Tahoma" w:hAnsi="Tahoma" w:cs="Tahoma"/>
          <w:sz w:val="20"/>
          <w:szCs w:val="20"/>
        </w:rPr>
        <w:t>, generating standalone Offline media (MDT)</w:t>
      </w:r>
    </w:p>
    <w:p w14:paraId="713D37E6" w14:textId="7DD86DC8"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 xml:space="preserve">Implemented Windows </w:t>
      </w:r>
      <w:r w:rsidRPr="00331BCD">
        <w:rPr>
          <w:rFonts w:ascii="Tahoma" w:hAnsi="Tahoma" w:cs="Tahoma"/>
          <w:b/>
          <w:bCs/>
          <w:sz w:val="20"/>
          <w:szCs w:val="20"/>
        </w:rPr>
        <w:t xml:space="preserve">Autopilot </w:t>
      </w:r>
      <w:r w:rsidRPr="00893761">
        <w:rPr>
          <w:rFonts w:ascii="Tahoma" w:hAnsi="Tahoma" w:cs="Tahoma"/>
          <w:sz w:val="20"/>
          <w:szCs w:val="20"/>
        </w:rPr>
        <w:t>for pre-provisioned deployment over production.</w:t>
      </w:r>
    </w:p>
    <w:p w14:paraId="288707C7" w14:textId="172551AB"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 xml:space="preserve">Application packaging using Win32 Content </w:t>
      </w:r>
      <w:r w:rsidRPr="00331BCD">
        <w:rPr>
          <w:rFonts w:ascii="Tahoma" w:hAnsi="Tahoma" w:cs="Tahoma"/>
          <w:b/>
          <w:bCs/>
          <w:sz w:val="20"/>
          <w:szCs w:val="20"/>
        </w:rPr>
        <w:t>Prep tool, WCD, WinRAR, IExpress, Visual Studio</w:t>
      </w:r>
      <w:r w:rsidRPr="00893761">
        <w:rPr>
          <w:rFonts w:ascii="Tahoma" w:hAnsi="Tahoma" w:cs="Tahoma"/>
          <w:sz w:val="20"/>
          <w:szCs w:val="20"/>
        </w:rPr>
        <w:t xml:space="preserve">, etc. </w:t>
      </w:r>
    </w:p>
    <w:p w14:paraId="077E253B" w14:textId="3A9B1746"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 xml:space="preserve">Creating device &amp; user-based policies via </w:t>
      </w:r>
      <w:r w:rsidRPr="00331BCD">
        <w:rPr>
          <w:rFonts w:ascii="Tahoma" w:hAnsi="Tahoma" w:cs="Tahoma"/>
          <w:b/>
          <w:bCs/>
          <w:sz w:val="20"/>
          <w:szCs w:val="20"/>
        </w:rPr>
        <w:t>config. profile like administrative template, OMA-URI</w:t>
      </w:r>
      <w:r w:rsidRPr="00893761">
        <w:rPr>
          <w:rFonts w:ascii="Tahoma" w:hAnsi="Tahoma" w:cs="Tahoma"/>
          <w:sz w:val="20"/>
          <w:szCs w:val="20"/>
        </w:rPr>
        <w:t xml:space="preserve">. </w:t>
      </w:r>
    </w:p>
    <w:p w14:paraId="7722F7D9" w14:textId="77777777"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 xml:space="preserve">Support and troubleshoot technical issues related to </w:t>
      </w:r>
      <w:r w:rsidRPr="00331BCD">
        <w:rPr>
          <w:rFonts w:ascii="Tahoma" w:hAnsi="Tahoma" w:cs="Tahoma"/>
          <w:b/>
          <w:bCs/>
          <w:sz w:val="20"/>
          <w:szCs w:val="20"/>
        </w:rPr>
        <w:t>Intune</w:t>
      </w:r>
      <w:r w:rsidRPr="00893761">
        <w:rPr>
          <w:rFonts w:ascii="Tahoma" w:hAnsi="Tahoma" w:cs="Tahoma"/>
          <w:sz w:val="20"/>
          <w:szCs w:val="20"/>
        </w:rPr>
        <w:t xml:space="preserve">. </w:t>
      </w:r>
    </w:p>
    <w:p w14:paraId="3C608494" w14:textId="685099A3"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 xml:space="preserve">Co-ordinate with IT support team for real time troubleshooting. </w:t>
      </w:r>
    </w:p>
    <w:p w14:paraId="4B91241B" w14:textId="18ED9AAE" w:rsidR="00893761" w:rsidRPr="00893761" w:rsidRDefault="00893761">
      <w:pPr>
        <w:pStyle w:val="ListParagraph"/>
        <w:numPr>
          <w:ilvl w:val="0"/>
          <w:numId w:val="6"/>
        </w:numPr>
        <w:spacing w:after="0" w:line="240" w:lineRule="auto"/>
        <w:jc w:val="both"/>
        <w:rPr>
          <w:rFonts w:ascii="Tahoma" w:hAnsi="Tahoma" w:cs="Tahoma"/>
          <w:sz w:val="20"/>
          <w:szCs w:val="20"/>
        </w:rPr>
      </w:pPr>
      <w:r w:rsidRPr="00331BCD">
        <w:rPr>
          <w:rFonts w:ascii="Tahoma" w:hAnsi="Tahoma" w:cs="Tahoma"/>
          <w:b/>
          <w:bCs/>
          <w:sz w:val="20"/>
          <w:szCs w:val="20"/>
        </w:rPr>
        <w:t>PXE OSD</w:t>
      </w:r>
      <w:r w:rsidRPr="00893761">
        <w:rPr>
          <w:rFonts w:ascii="Tahoma" w:hAnsi="Tahoma" w:cs="Tahoma"/>
          <w:sz w:val="20"/>
          <w:szCs w:val="20"/>
        </w:rPr>
        <w:t xml:space="preserve"> with Bare metal scenario (MEMCM).</w:t>
      </w:r>
    </w:p>
    <w:p w14:paraId="1BB830F3" w14:textId="322403AF"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Captured Custom Win 10 standalone image for next release of product deployment cycle.</w:t>
      </w:r>
    </w:p>
    <w:p w14:paraId="4DD4AF6D" w14:textId="77777777"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Managing 5000+ Windows 10 devices (including AVD host pool) using MECM Console.</w:t>
      </w:r>
    </w:p>
    <w:p w14:paraId="735AD983" w14:textId="6ADBF37C"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Managing 1500+ iOS/android devices using MEM console.</w:t>
      </w:r>
    </w:p>
    <w:p w14:paraId="7F576C86" w14:textId="722A2004"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Modern management of Windows 10 using Windows Autopilot.</w:t>
      </w:r>
    </w:p>
    <w:p w14:paraId="57EB4D49" w14:textId="6205EBCD"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 xml:space="preserve">Responsible for configuring &amp; managing </w:t>
      </w:r>
      <w:r w:rsidRPr="00331BCD">
        <w:rPr>
          <w:rFonts w:ascii="Tahoma" w:hAnsi="Tahoma" w:cs="Tahoma"/>
          <w:b/>
          <w:bCs/>
          <w:sz w:val="20"/>
          <w:szCs w:val="20"/>
        </w:rPr>
        <w:t>App Protection Policy</w:t>
      </w:r>
      <w:r w:rsidRPr="00893761">
        <w:rPr>
          <w:rFonts w:ascii="Tahoma" w:hAnsi="Tahoma" w:cs="Tahoma"/>
          <w:sz w:val="20"/>
          <w:szCs w:val="20"/>
        </w:rPr>
        <w:t xml:space="preserve"> and </w:t>
      </w:r>
      <w:r w:rsidRPr="00331BCD">
        <w:rPr>
          <w:rFonts w:ascii="Tahoma" w:hAnsi="Tahoma" w:cs="Tahoma"/>
          <w:b/>
          <w:bCs/>
          <w:sz w:val="20"/>
          <w:szCs w:val="20"/>
        </w:rPr>
        <w:t>Configuration Policy</w:t>
      </w:r>
      <w:r w:rsidRPr="00893761">
        <w:rPr>
          <w:rFonts w:ascii="Tahoma" w:hAnsi="Tahoma" w:cs="Tahoma"/>
          <w:sz w:val="20"/>
          <w:szCs w:val="20"/>
        </w:rPr>
        <w:t>.</w:t>
      </w:r>
    </w:p>
    <w:p w14:paraId="7900C60E" w14:textId="5BBDA13D"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Responsible for management of Android Play store, iOS app Store, Windows Business Store, LOB</w:t>
      </w:r>
    </w:p>
    <w:p w14:paraId="2DBAED70" w14:textId="77777777"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application and Win32 Application.</w:t>
      </w:r>
    </w:p>
    <w:p w14:paraId="7733C052" w14:textId="72506700"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 xml:space="preserve">Real time troubleshooting related to </w:t>
      </w:r>
      <w:r w:rsidRPr="00331BCD">
        <w:rPr>
          <w:rFonts w:ascii="Tahoma" w:hAnsi="Tahoma" w:cs="Tahoma"/>
          <w:b/>
          <w:bCs/>
          <w:sz w:val="20"/>
          <w:szCs w:val="20"/>
        </w:rPr>
        <w:t>SCCM/Intune</w:t>
      </w:r>
      <w:r w:rsidRPr="00893761">
        <w:rPr>
          <w:rFonts w:ascii="Tahoma" w:hAnsi="Tahoma" w:cs="Tahoma"/>
          <w:sz w:val="20"/>
          <w:szCs w:val="20"/>
        </w:rPr>
        <w:t xml:space="preserve"> issues.</w:t>
      </w:r>
    </w:p>
    <w:p w14:paraId="1765F371" w14:textId="6CB5D6BE"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Responsible for creation, testing and implementation of Various conditional access policy.</w:t>
      </w:r>
    </w:p>
    <w:p w14:paraId="3D38EE06" w14:textId="012FC16F"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 xml:space="preserve">Involved in SCCM patching process like </w:t>
      </w:r>
      <w:r w:rsidRPr="00331BCD">
        <w:rPr>
          <w:rFonts w:ascii="Tahoma" w:hAnsi="Tahoma" w:cs="Tahoma"/>
          <w:b/>
          <w:bCs/>
          <w:sz w:val="20"/>
          <w:szCs w:val="20"/>
        </w:rPr>
        <w:t>SUG creation, downloading update, deploying</w:t>
      </w:r>
      <w:r w:rsidRPr="00893761">
        <w:rPr>
          <w:rFonts w:ascii="Tahoma" w:hAnsi="Tahoma" w:cs="Tahoma"/>
          <w:sz w:val="20"/>
          <w:szCs w:val="20"/>
        </w:rPr>
        <w:t xml:space="preserve"> to prod.</w:t>
      </w:r>
    </w:p>
    <w:p w14:paraId="4C1029F4" w14:textId="7141D743"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Create &amp; deploy remediation script for patch failed/error/unknown devices.</w:t>
      </w:r>
    </w:p>
    <w:p w14:paraId="23266450" w14:textId="16BA638A"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Client remediation and real time troubleshooting from backend and client side.</w:t>
      </w:r>
    </w:p>
    <w:p w14:paraId="12E30F68" w14:textId="4FA7F7D2"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Utilizing PowerShell Script for automating various tasks for Intune.</w:t>
      </w:r>
    </w:p>
    <w:p w14:paraId="2BD2C10E" w14:textId="71D13E02" w:rsidR="00893761" w:rsidRP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t>Windows patch troubleshooting from backend &amp; client side.</w:t>
      </w:r>
    </w:p>
    <w:p w14:paraId="03AF5E30" w14:textId="5F16A293" w:rsidR="00893761" w:rsidRDefault="00893761">
      <w:pPr>
        <w:pStyle w:val="ListParagraph"/>
        <w:numPr>
          <w:ilvl w:val="0"/>
          <w:numId w:val="6"/>
        </w:numPr>
        <w:spacing w:after="0" w:line="240" w:lineRule="auto"/>
        <w:jc w:val="both"/>
        <w:rPr>
          <w:rFonts w:ascii="Tahoma" w:hAnsi="Tahoma" w:cs="Tahoma"/>
          <w:sz w:val="20"/>
          <w:szCs w:val="20"/>
        </w:rPr>
      </w:pPr>
      <w:r w:rsidRPr="00893761">
        <w:rPr>
          <w:rFonts w:ascii="Tahoma" w:hAnsi="Tahoma" w:cs="Tahoma"/>
          <w:sz w:val="20"/>
          <w:szCs w:val="20"/>
        </w:rPr>
        <w:lastRenderedPageBreak/>
        <w:t xml:space="preserve">Creating </w:t>
      </w:r>
      <w:r w:rsidRPr="00331BCD">
        <w:rPr>
          <w:rFonts w:ascii="Tahoma" w:hAnsi="Tahoma" w:cs="Tahoma"/>
          <w:b/>
          <w:bCs/>
          <w:sz w:val="20"/>
          <w:szCs w:val="20"/>
        </w:rPr>
        <w:t>SCCM Client health</w:t>
      </w:r>
      <w:r w:rsidRPr="00893761">
        <w:rPr>
          <w:rFonts w:ascii="Tahoma" w:hAnsi="Tahoma" w:cs="Tahoma"/>
          <w:sz w:val="20"/>
          <w:szCs w:val="20"/>
        </w:rPr>
        <w:t xml:space="preserve"> check report on daily basis (MEMCM)</w:t>
      </w:r>
    </w:p>
    <w:p w14:paraId="21C2EA58" w14:textId="77777777" w:rsidR="00E1111A" w:rsidRDefault="00E1111A" w:rsidP="004335D1">
      <w:pPr>
        <w:rPr>
          <w:rFonts w:ascii="Tahoma" w:hAnsi="Tahoma" w:cs="Tahoma"/>
          <w:b/>
          <w:noProof/>
          <w:sz w:val="20"/>
          <w:szCs w:val="20"/>
          <w:u w:val="single"/>
        </w:rPr>
      </w:pPr>
    </w:p>
    <w:p w14:paraId="387246BB" w14:textId="77777777" w:rsidR="009F0822" w:rsidRDefault="009E5E84" w:rsidP="009E5E84">
      <w:pPr>
        <w:pStyle w:val="NoSpacing"/>
        <w:rPr>
          <w:rFonts w:ascii="Tahoma" w:hAnsi="Tahoma" w:cs="Tahoma"/>
          <w:b/>
          <w:noProof/>
          <w:sz w:val="20"/>
          <w:szCs w:val="20"/>
        </w:rPr>
      </w:pPr>
      <w:r>
        <w:rPr>
          <w:rFonts w:ascii="Tahoma" w:hAnsi="Tahoma" w:cs="Tahoma"/>
          <w:b/>
          <w:noProof/>
          <w:sz w:val="20"/>
          <w:szCs w:val="20"/>
        </w:rPr>
        <w:t xml:space="preserve"> TxDOT    </w:t>
      </w:r>
    </w:p>
    <w:p w14:paraId="3BE4B9E0" w14:textId="66477FB0" w:rsidR="009E5E84" w:rsidRPr="00484DBE" w:rsidRDefault="009F0822" w:rsidP="009E5E84">
      <w:pPr>
        <w:pStyle w:val="NoSpacing"/>
        <w:rPr>
          <w:rFonts w:ascii="Tahoma" w:eastAsia="Times New Roman" w:hAnsi="Tahoma" w:cs="Tahoma"/>
          <w:b/>
          <w:noProof/>
          <w:sz w:val="20"/>
          <w:szCs w:val="20"/>
          <w:lang w:eastAsia="en-US"/>
        </w:rPr>
      </w:pPr>
      <w:r>
        <w:rPr>
          <w:rFonts w:ascii="Tahoma" w:hAnsi="Tahoma" w:cs="Tahoma"/>
          <w:b/>
          <w:noProof/>
          <w:sz w:val="20"/>
          <w:szCs w:val="20"/>
        </w:rPr>
        <w:t>Austin TX</w:t>
      </w:r>
      <w:r w:rsidR="009E5E84">
        <w:rPr>
          <w:rFonts w:ascii="Tahoma" w:hAnsi="Tahoma" w:cs="Tahoma"/>
          <w:b/>
          <w:noProof/>
          <w:sz w:val="20"/>
          <w:szCs w:val="20"/>
        </w:rPr>
        <w:t xml:space="preserve">                                 </w:t>
      </w:r>
      <w:r w:rsidR="009E5E84" w:rsidRPr="00484DBE">
        <w:rPr>
          <w:rFonts w:ascii="Tahoma" w:hAnsi="Tahoma" w:cs="Tahoma"/>
          <w:b/>
          <w:noProof/>
          <w:sz w:val="20"/>
          <w:szCs w:val="20"/>
        </w:rPr>
        <w:tab/>
      </w:r>
      <w:r w:rsidR="009E5E84" w:rsidRPr="00484DBE">
        <w:rPr>
          <w:rFonts w:ascii="Tahoma" w:hAnsi="Tahoma" w:cs="Tahoma"/>
          <w:b/>
          <w:noProof/>
          <w:sz w:val="20"/>
          <w:szCs w:val="20"/>
        </w:rPr>
        <w:tab/>
      </w:r>
      <w:r w:rsidR="009E5E84" w:rsidRPr="00484DBE">
        <w:rPr>
          <w:rFonts w:ascii="Tahoma" w:hAnsi="Tahoma" w:cs="Tahoma"/>
          <w:b/>
          <w:noProof/>
          <w:sz w:val="20"/>
          <w:szCs w:val="20"/>
        </w:rPr>
        <w:tab/>
      </w:r>
      <w:r w:rsidR="009E5E84" w:rsidRPr="00484DBE">
        <w:rPr>
          <w:rFonts w:ascii="Tahoma" w:hAnsi="Tahoma" w:cs="Tahoma"/>
          <w:b/>
          <w:noProof/>
          <w:sz w:val="20"/>
          <w:szCs w:val="20"/>
        </w:rPr>
        <w:tab/>
      </w:r>
      <w:r w:rsidR="009E5E84" w:rsidRPr="00484DBE">
        <w:rPr>
          <w:rFonts w:ascii="Tahoma" w:hAnsi="Tahoma" w:cs="Tahoma"/>
          <w:b/>
          <w:noProof/>
          <w:sz w:val="20"/>
          <w:szCs w:val="20"/>
        </w:rPr>
        <w:tab/>
      </w:r>
      <w:r w:rsidR="009E5E84" w:rsidRPr="00484DBE">
        <w:rPr>
          <w:rFonts w:ascii="Tahoma" w:hAnsi="Tahoma" w:cs="Tahoma"/>
          <w:b/>
          <w:noProof/>
          <w:sz w:val="20"/>
          <w:szCs w:val="20"/>
        </w:rPr>
        <w:tab/>
        <w:t xml:space="preserve">          </w:t>
      </w:r>
      <w:r w:rsidR="009E5E84">
        <w:rPr>
          <w:rFonts w:ascii="Tahoma" w:hAnsi="Tahoma" w:cs="Tahoma"/>
          <w:b/>
          <w:noProof/>
          <w:sz w:val="20"/>
          <w:szCs w:val="20"/>
        </w:rPr>
        <w:t>Oct</w:t>
      </w:r>
      <w:r w:rsidR="009E5E84" w:rsidRPr="00484DBE">
        <w:rPr>
          <w:rFonts w:ascii="Tahoma" w:hAnsi="Tahoma" w:cs="Tahoma"/>
          <w:b/>
          <w:noProof/>
          <w:sz w:val="20"/>
          <w:szCs w:val="20"/>
        </w:rPr>
        <w:t xml:space="preserve"> 20</w:t>
      </w:r>
      <w:r w:rsidR="009E5E84">
        <w:rPr>
          <w:rFonts w:ascii="Tahoma" w:hAnsi="Tahoma" w:cs="Tahoma"/>
          <w:b/>
          <w:noProof/>
          <w:sz w:val="20"/>
          <w:szCs w:val="20"/>
        </w:rPr>
        <w:t>22</w:t>
      </w:r>
      <w:r w:rsidR="009E5E84" w:rsidRPr="00484DBE">
        <w:rPr>
          <w:rFonts w:ascii="Tahoma" w:hAnsi="Tahoma" w:cs="Tahoma"/>
          <w:b/>
          <w:noProof/>
          <w:sz w:val="20"/>
          <w:szCs w:val="20"/>
        </w:rPr>
        <w:t xml:space="preserve"> – </w:t>
      </w:r>
      <w:r w:rsidR="00B95BD6">
        <w:rPr>
          <w:rFonts w:ascii="Tahoma" w:hAnsi="Tahoma" w:cs="Tahoma"/>
          <w:b/>
          <w:noProof/>
          <w:sz w:val="20"/>
          <w:szCs w:val="20"/>
        </w:rPr>
        <w:t>Oct</w:t>
      </w:r>
      <w:r w:rsidR="00893761">
        <w:rPr>
          <w:rFonts w:ascii="Tahoma" w:hAnsi="Tahoma" w:cs="Tahoma"/>
          <w:b/>
          <w:noProof/>
          <w:sz w:val="20"/>
          <w:szCs w:val="20"/>
        </w:rPr>
        <w:t xml:space="preserve"> 2023</w:t>
      </w:r>
    </w:p>
    <w:p w14:paraId="50BB95E0" w14:textId="77777777" w:rsidR="009E5E84" w:rsidRDefault="009E5E84" w:rsidP="009E5E84">
      <w:pPr>
        <w:pStyle w:val="NoSpacing"/>
        <w:rPr>
          <w:rFonts w:ascii="Tahoma" w:hAnsi="Tahoma" w:cs="Tahoma"/>
          <w:b/>
          <w:noProof/>
          <w:sz w:val="20"/>
          <w:szCs w:val="20"/>
        </w:rPr>
      </w:pPr>
      <w:r w:rsidRPr="00484DBE">
        <w:rPr>
          <w:rFonts w:ascii="Tahoma" w:hAnsi="Tahoma" w:cs="Tahoma"/>
          <w:b/>
          <w:noProof/>
          <w:sz w:val="20"/>
          <w:szCs w:val="20"/>
        </w:rPr>
        <w:t xml:space="preserve"> Sr. </w:t>
      </w:r>
      <w:r>
        <w:rPr>
          <w:rFonts w:ascii="Tahoma" w:hAnsi="Tahoma" w:cs="Tahoma"/>
          <w:b/>
          <w:noProof/>
          <w:sz w:val="20"/>
          <w:szCs w:val="20"/>
        </w:rPr>
        <w:t>SCCM Engineer</w:t>
      </w:r>
    </w:p>
    <w:p w14:paraId="0536BE70" w14:textId="15C2AE4F" w:rsidR="00A3382B" w:rsidRPr="007C6CA4" w:rsidRDefault="007C6CA4" w:rsidP="007C6CA4">
      <w:pPr>
        <w:pStyle w:val="NoSpacing"/>
        <w:tabs>
          <w:tab w:val="left" w:pos="2880"/>
        </w:tabs>
        <w:rPr>
          <w:rFonts w:ascii="Tahoma" w:hAnsi="Tahoma" w:cs="Tahoma"/>
          <w:b/>
          <w:noProof/>
          <w:sz w:val="20"/>
          <w:szCs w:val="20"/>
          <w:u w:val="single"/>
        </w:rPr>
      </w:pPr>
      <w:r w:rsidRPr="00484DBE">
        <w:rPr>
          <w:rFonts w:ascii="Tahoma" w:hAnsi="Tahoma" w:cs="Tahoma"/>
          <w:b/>
          <w:noProof/>
          <w:sz w:val="20"/>
          <w:szCs w:val="20"/>
          <w:u w:val="single"/>
        </w:rPr>
        <w:t>Responsibilities:</w:t>
      </w:r>
    </w:p>
    <w:p w14:paraId="6D2D1A8C"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 xml:space="preserve">•Led the drive to upgrade from </w:t>
      </w:r>
      <w:r w:rsidRPr="007C6CA4">
        <w:rPr>
          <w:rFonts w:ascii="Tahoma" w:eastAsia="Times New Roman" w:hAnsi="Tahoma" w:cs="Tahoma"/>
          <w:b/>
          <w:noProof/>
          <w:sz w:val="20"/>
          <w:szCs w:val="20"/>
          <w:lang w:eastAsia="en-US"/>
        </w:rPr>
        <w:t>SCCM 2016 to Intune</w:t>
      </w:r>
      <w:r w:rsidRPr="00C029BD">
        <w:rPr>
          <w:rFonts w:ascii="Tahoma" w:eastAsia="Times New Roman" w:hAnsi="Tahoma" w:cs="Tahoma"/>
          <w:bCs/>
          <w:noProof/>
          <w:sz w:val="20"/>
          <w:szCs w:val="20"/>
          <w:lang w:eastAsia="en-US"/>
        </w:rPr>
        <w:t xml:space="preserve"> to take advantage of the advanced features that SCCM offered Worked with Server Team to incorporate remote Sales Office sites into Active Directory which integrated PCs into SCCM for upgrading, inventorying, and patching.</w:t>
      </w:r>
    </w:p>
    <w:p w14:paraId="766070CE"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•Partnered with Server Team to bring all file servers into SCCM for inventorying and patching.</w:t>
      </w:r>
    </w:p>
    <w:p w14:paraId="6CD48A17"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•Led the expansion of SCCM from its initial 10 sites to over 30 sites encompassing 14,000+ nodes worldwide.</w:t>
      </w:r>
    </w:p>
    <w:p w14:paraId="229E4EE5" w14:textId="636394C4" w:rsidR="00CA75CD" w:rsidRPr="00C029BD" w:rsidRDefault="00C029BD" w:rsidP="00AB11E8">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 xml:space="preserve">•Manage SCCM </w:t>
      </w:r>
      <w:r w:rsidRPr="007C6CA4">
        <w:rPr>
          <w:rFonts w:ascii="Tahoma" w:eastAsia="Times New Roman" w:hAnsi="Tahoma" w:cs="Tahoma"/>
          <w:b/>
          <w:noProof/>
          <w:sz w:val="20"/>
          <w:szCs w:val="20"/>
          <w:lang w:eastAsia="en-US"/>
        </w:rPr>
        <w:t>Software Update Point</w:t>
      </w:r>
      <w:r w:rsidRPr="00C029BD">
        <w:rPr>
          <w:rFonts w:ascii="Tahoma" w:eastAsia="Times New Roman" w:hAnsi="Tahoma" w:cs="Tahoma"/>
          <w:bCs/>
          <w:noProof/>
          <w:sz w:val="20"/>
          <w:szCs w:val="20"/>
          <w:lang w:eastAsia="en-US"/>
        </w:rPr>
        <w:t xml:space="preserve"> (SUP) and Perform scripting to automate functions</w:t>
      </w:r>
      <w:r w:rsidR="00426F5D">
        <w:rPr>
          <w:rFonts w:ascii="Tahoma" w:eastAsia="Times New Roman" w:hAnsi="Tahoma" w:cs="Tahoma"/>
          <w:bCs/>
          <w:noProof/>
          <w:sz w:val="20"/>
          <w:szCs w:val="20"/>
          <w:lang w:eastAsia="en-US"/>
        </w:rPr>
        <w:t>.</w:t>
      </w:r>
      <w:r w:rsidR="00426F5D" w:rsidRPr="00426F5D">
        <w:rPr>
          <w:rFonts w:ascii="Tahoma" w:eastAsia="Times New Roman" w:hAnsi="Tahoma" w:cs="Tahoma"/>
          <w:bCs/>
          <w:noProof/>
          <w:sz w:val="20"/>
          <w:szCs w:val="20"/>
          <w:lang w:eastAsia="en-US"/>
        </w:rPr>
        <w:t xml:space="preserve">Implemented Windows </w:t>
      </w:r>
      <w:r w:rsidR="00426F5D" w:rsidRPr="00AB11E8">
        <w:rPr>
          <w:rFonts w:ascii="Tahoma" w:eastAsia="Times New Roman" w:hAnsi="Tahoma" w:cs="Tahoma"/>
          <w:b/>
          <w:noProof/>
          <w:sz w:val="20"/>
          <w:szCs w:val="20"/>
          <w:lang w:eastAsia="en-US"/>
        </w:rPr>
        <w:t>Autopilot</w:t>
      </w:r>
      <w:r w:rsidR="00426F5D" w:rsidRPr="00426F5D">
        <w:rPr>
          <w:rFonts w:ascii="Tahoma" w:eastAsia="Times New Roman" w:hAnsi="Tahoma" w:cs="Tahoma"/>
          <w:bCs/>
          <w:noProof/>
          <w:sz w:val="20"/>
          <w:szCs w:val="20"/>
          <w:lang w:eastAsia="en-US"/>
        </w:rPr>
        <w:t xml:space="preserve"> to enable modern provisioning of Windows devices</w:t>
      </w:r>
      <w:r w:rsidR="00AB11E8">
        <w:rPr>
          <w:rFonts w:ascii="Tahoma" w:eastAsia="Times New Roman" w:hAnsi="Tahoma" w:cs="Tahoma"/>
          <w:bCs/>
          <w:noProof/>
          <w:sz w:val="20"/>
          <w:szCs w:val="20"/>
          <w:lang w:eastAsia="en-US"/>
        </w:rPr>
        <w:t>.</w:t>
      </w:r>
      <w:r w:rsidR="00426F5D" w:rsidRPr="00426F5D">
        <w:rPr>
          <w:rFonts w:ascii="Tahoma" w:eastAsia="Times New Roman" w:hAnsi="Tahoma" w:cs="Tahoma"/>
          <w:bCs/>
          <w:noProof/>
          <w:sz w:val="20"/>
          <w:szCs w:val="20"/>
          <w:lang w:eastAsia="en-US"/>
        </w:rPr>
        <w:t>Setup and configured Microsoft Endpoint Configuration Manager Cloud Management Gateway (CMG) for management of corporate devices over the internet</w:t>
      </w:r>
    </w:p>
    <w:p w14:paraId="32A4D0E3"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•Align networking discoveries with the Active Directory team.</w:t>
      </w:r>
    </w:p>
    <w:p w14:paraId="77EE732C"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 xml:space="preserve">•Assist Global Desktop Engineer with </w:t>
      </w:r>
      <w:r w:rsidRPr="006703FC">
        <w:rPr>
          <w:rFonts w:ascii="Tahoma" w:eastAsia="Times New Roman" w:hAnsi="Tahoma" w:cs="Tahoma"/>
          <w:b/>
          <w:noProof/>
          <w:sz w:val="20"/>
          <w:szCs w:val="20"/>
          <w:lang w:eastAsia="en-US"/>
        </w:rPr>
        <w:t>integration of imaging</w:t>
      </w:r>
      <w:r w:rsidRPr="00C029BD">
        <w:rPr>
          <w:rFonts w:ascii="Tahoma" w:eastAsia="Times New Roman" w:hAnsi="Tahoma" w:cs="Tahoma"/>
          <w:bCs/>
          <w:noProof/>
          <w:sz w:val="20"/>
          <w:szCs w:val="20"/>
          <w:lang w:eastAsia="en-US"/>
        </w:rPr>
        <w:t xml:space="preserve"> activities through SCCM.</w:t>
      </w:r>
    </w:p>
    <w:p w14:paraId="11C54F9B"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•Perform basic SQL server administration and maintenance and ensure regular backups.</w:t>
      </w:r>
    </w:p>
    <w:p w14:paraId="598BA115"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•Perform installation, evaluation, maintenance, and problem resolution for the SCCM server and DPs as well as release management deployments to 15000+ PCs globally.</w:t>
      </w:r>
    </w:p>
    <w:p w14:paraId="5CAF902C"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•Maintain up to date knowledge of new software developments in SCCM server’s technologies.</w:t>
      </w:r>
    </w:p>
    <w:p w14:paraId="1A1B76FE" w14:textId="4D1300E7" w:rsidR="007E1C42" w:rsidRDefault="00C029BD" w:rsidP="0031313C">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•Will provide guidance to co-workers and tier 1 and 2 support techs to achieve goals in accordance with established policies.</w:t>
      </w:r>
    </w:p>
    <w:p w14:paraId="2A60A857"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•Working under general direction, providing technical solutions to a wide range of problems</w:t>
      </w:r>
    </w:p>
    <w:p w14:paraId="5926CF45"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 xml:space="preserve">•Provide </w:t>
      </w:r>
      <w:r w:rsidRPr="006703FC">
        <w:rPr>
          <w:rFonts w:ascii="Tahoma" w:eastAsia="Times New Roman" w:hAnsi="Tahoma" w:cs="Tahoma"/>
          <w:b/>
          <w:noProof/>
          <w:sz w:val="20"/>
          <w:szCs w:val="20"/>
          <w:lang w:eastAsia="en-US"/>
        </w:rPr>
        <w:t>tier 3 support</w:t>
      </w:r>
      <w:r w:rsidRPr="00C029BD">
        <w:rPr>
          <w:rFonts w:ascii="Tahoma" w:eastAsia="Times New Roman" w:hAnsi="Tahoma" w:cs="Tahoma"/>
          <w:bCs/>
          <w:noProof/>
          <w:sz w:val="20"/>
          <w:szCs w:val="20"/>
          <w:lang w:eastAsia="en-US"/>
        </w:rPr>
        <w:t xml:space="preserve"> - assisting level 1 and 2 technicians (Help Desk and Deskside Support Techs) with SCCM issues.</w:t>
      </w:r>
    </w:p>
    <w:p w14:paraId="40EA76B6"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•With guidance, perform patch management, application packaging and distribution, and operating system deployment (OSD)</w:t>
      </w:r>
    </w:p>
    <w:p w14:paraId="7DD90C7D"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 xml:space="preserve">•Under supervision, create </w:t>
      </w:r>
      <w:r w:rsidRPr="006703FC">
        <w:rPr>
          <w:rFonts w:ascii="Tahoma" w:eastAsia="Times New Roman" w:hAnsi="Tahoma" w:cs="Tahoma"/>
          <w:b/>
          <w:noProof/>
          <w:sz w:val="20"/>
          <w:szCs w:val="20"/>
          <w:lang w:eastAsia="en-US"/>
        </w:rPr>
        <w:t>Advertisement/Collections/Packages/Applications</w:t>
      </w:r>
      <w:r w:rsidRPr="00C029BD">
        <w:rPr>
          <w:rFonts w:ascii="Tahoma" w:eastAsia="Times New Roman" w:hAnsi="Tahoma" w:cs="Tahoma"/>
          <w:bCs/>
          <w:noProof/>
          <w:sz w:val="20"/>
          <w:szCs w:val="20"/>
          <w:lang w:eastAsia="en-US"/>
        </w:rPr>
        <w:t xml:space="preserve"> within an SCCM 2016 environment.</w:t>
      </w:r>
    </w:p>
    <w:p w14:paraId="0AC11897"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•Under supervision, provide integrated solutions utilizing a variety of software products with a focus on Microsoft Windows environment.</w:t>
      </w:r>
    </w:p>
    <w:p w14:paraId="2CD91207"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•Under general guidance troubleshoot failed systems management deployments and client health issue</w:t>
      </w:r>
    </w:p>
    <w:p w14:paraId="1E9560B9"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 xml:space="preserve">•Understanding of SCCM s dependencies on </w:t>
      </w:r>
      <w:r w:rsidRPr="006E2405">
        <w:rPr>
          <w:rFonts w:ascii="Tahoma" w:eastAsia="Times New Roman" w:hAnsi="Tahoma" w:cs="Tahoma"/>
          <w:b/>
          <w:noProof/>
          <w:sz w:val="20"/>
          <w:szCs w:val="20"/>
          <w:lang w:eastAsia="en-US"/>
        </w:rPr>
        <w:t>Active Directory (AD), including GPO s, AD schema, and sites</w:t>
      </w:r>
    </w:p>
    <w:p w14:paraId="63AC6C4D"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•Creating of applications provisioning via SCCM applications</w:t>
      </w:r>
    </w:p>
    <w:p w14:paraId="68C3B0AB"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•Managing Windows systems, including Windows Server 2008, 2012 and Windows 7 and Windows 10</w:t>
      </w:r>
    </w:p>
    <w:p w14:paraId="365D8323"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•Understanding of disaster recovery testing</w:t>
      </w:r>
    </w:p>
    <w:p w14:paraId="3C7CA896" w14:textId="77777777" w:rsidR="00C029BD" w:rsidRPr="00C029BD"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•Working knowledge with Microsoft System Center Operations Manager (SCOM)</w:t>
      </w:r>
    </w:p>
    <w:p w14:paraId="1C32973F" w14:textId="155C584A" w:rsidR="00A3382B" w:rsidRDefault="00C029BD" w:rsidP="00C029BD">
      <w:pPr>
        <w:pStyle w:val="NoSpacing"/>
        <w:rPr>
          <w:rFonts w:ascii="Tahoma" w:eastAsia="Times New Roman" w:hAnsi="Tahoma" w:cs="Tahoma"/>
          <w:bCs/>
          <w:noProof/>
          <w:sz w:val="20"/>
          <w:szCs w:val="20"/>
          <w:lang w:eastAsia="en-US"/>
        </w:rPr>
      </w:pPr>
      <w:r w:rsidRPr="00C029BD">
        <w:rPr>
          <w:rFonts w:ascii="Tahoma" w:eastAsia="Times New Roman" w:hAnsi="Tahoma" w:cs="Tahoma"/>
          <w:bCs/>
          <w:noProof/>
          <w:sz w:val="20"/>
          <w:szCs w:val="20"/>
          <w:lang w:eastAsia="en-US"/>
        </w:rPr>
        <w:t>•Working knowledge with VMware 6x (vCenter, vSphere)</w:t>
      </w:r>
    </w:p>
    <w:p w14:paraId="47718180" w14:textId="77777777" w:rsidR="009E5E84" w:rsidRPr="00484DBE" w:rsidRDefault="009E5E84" w:rsidP="009E5E84">
      <w:pPr>
        <w:pStyle w:val="NoSpacing"/>
        <w:rPr>
          <w:rFonts w:ascii="Tahoma" w:hAnsi="Tahoma" w:cs="Tahoma"/>
          <w:b/>
          <w:noProof/>
          <w:sz w:val="20"/>
          <w:szCs w:val="20"/>
        </w:rPr>
      </w:pPr>
    </w:p>
    <w:p w14:paraId="1281A16D" w14:textId="6AB94FBF" w:rsidR="00D13CA0" w:rsidRPr="00C12106" w:rsidRDefault="009E5E84" w:rsidP="000E723C">
      <w:pPr>
        <w:pStyle w:val="NoSpacing"/>
        <w:tabs>
          <w:tab w:val="left" w:pos="2880"/>
        </w:tabs>
        <w:rPr>
          <w:rFonts w:ascii="Tahoma" w:hAnsi="Tahoma" w:cs="Tahoma"/>
          <w:b/>
          <w:noProof/>
          <w:sz w:val="20"/>
          <w:szCs w:val="20"/>
          <w:u w:val="single"/>
        </w:rPr>
      </w:pPr>
      <w:r w:rsidRPr="00484DBE">
        <w:rPr>
          <w:rFonts w:ascii="Tahoma" w:hAnsi="Tahoma" w:cs="Tahoma"/>
          <w:b/>
          <w:noProof/>
          <w:sz w:val="20"/>
          <w:szCs w:val="20"/>
          <w:u w:val="single"/>
        </w:rPr>
        <w:t>Responsibilities</w:t>
      </w:r>
      <w:r w:rsidR="000E723C">
        <w:rPr>
          <w:rFonts w:ascii="Tahoma" w:hAnsi="Tahoma" w:cs="Tahoma"/>
          <w:b/>
          <w:noProof/>
          <w:sz w:val="20"/>
          <w:szCs w:val="20"/>
          <w:u w:val="single"/>
        </w:rPr>
        <w:t>:</w:t>
      </w:r>
    </w:p>
    <w:p w14:paraId="244A1E82" w14:textId="77777777" w:rsidR="009F0822" w:rsidRDefault="0055016A" w:rsidP="004335D1">
      <w:pPr>
        <w:pStyle w:val="NoSpacing"/>
        <w:rPr>
          <w:rFonts w:ascii="Tahoma" w:hAnsi="Tahoma" w:cs="Tahoma"/>
          <w:b/>
          <w:noProof/>
          <w:sz w:val="20"/>
          <w:szCs w:val="20"/>
        </w:rPr>
      </w:pPr>
      <w:r>
        <w:rPr>
          <w:rFonts w:ascii="Tahoma" w:hAnsi="Tahoma" w:cs="Tahoma"/>
          <w:b/>
          <w:noProof/>
          <w:sz w:val="20"/>
          <w:szCs w:val="20"/>
        </w:rPr>
        <w:t xml:space="preserve">Alorica Inc..,,   </w:t>
      </w:r>
    </w:p>
    <w:p w14:paraId="24594380" w14:textId="12F632F2" w:rsidR="000B7A6E" w:rsidRPr="00484DBE" w:rsidRDefault="009F0822" w:rsidP="004335D1">
      <w:pPr>
        <w:pStyle w:val="NoSpacing"/>
        <w:rPr>
          <w:rFonts w:ascii="Tahoma" w:eastAsia="Times New Roman" w:hAnsi="Tahoma" w:cs="Tahoma"/>
          <w:b/>
          <w:noProof/>
          <w:sz w:val="20"/>
          <w:szCs w:val="20"/>
          <w:lang w:eastAsia="en-US"/>
        </w:rPr>
      </w:pPr>
      <w:r>
        <w:rPr>
          <w:rFonts w:ascii="Tahoma" w:hAnsi="Tahoma" w:cs="Tahoma"/>
          <w:b/>
          <w:noProof/>
          <w:sz w:val="20"/>
          <w:szCs w:val="20"/>
        </w:rPr>
        <w:t>Plano TX</w:t>
      </w:r>
      <w:r w:rsidR="0055016A">
        <w:rPr>
          <w:rFonts w:ascii="Tahoma" w:hAnsi="Tahoma" w:cs="Tahoma"/>
          <w:b/>
          <w:noProof/>
          <w:sz w:val="20"/>
          <w:szCs w:val="20"/>
        </w:rPr>
        <w:t xml:space="preserve">                                  </w:t>
      </w:r>
      <w:r w:rsidR="00484DBE" w:rsidRPr="00484DBE">
        <w:rPr>
          <w:rFonts w:ascii="Tahoma" w:hAnsi="Tahoma" w:cs="Tahoma"/>
          <w:b/>
          <w:noProof/>
          <w:sz w:val="20"/>
          <w:szCs w:val="20"/>
        </w:rPr>
        <w:tab/>
      </w:r>
      <w:r w:rsidR="00983C7D" w:rsidRPr="00484DBE">
        <w:rPr>
          <w:rFonts w:ascii="Tahoma" w:hAnsi="Tahoma" w:cs="Tahoma"/>
          <w:b/>
          <w:noProof/>
          <w:sz w:val="20"/>
          <w:szCs w:val="20"/>
        </w:rPr>
        <w:tab/>
      </w:r>
      <w:r w:rsidR="00983C7D" w:rsidRPr="00484DBE">
        <w:rPr>
          <w:rFonts w:ascii="Tahoma" w:hAnsi="Tahoma" w:cs="Tahoma"/>
          <w:b/>
          <w:noProof/>
          <w:sz w:val="20"/>
          <w:szCs w:val="20"/>
        </w:rPr>
        <w:tab/>
      </w:r>
      <w:r w:rsidR="00983C7D" w:rsidRPr="00484DBE">
        <w:rPr>
          <w:rFonts w:ascii="Tahoma" w:hAnsi="Tahoma" w:cs="Tahoma"/>
          <w:b/>
          <w:noProof/>
          <w:sz w:val="20"/>
          <w:szCs w:val="20"/>
        </w:rPr>
        <w:tab/>
      </w:r>
      <w:r w:rsidR="00983C7D" w:rsidRPr="00484DBE">
        <w:rPr>
          <w:rFonts w:ascii="Tahoma" w:hAnsi="Tahoma" w:cs="Tahoma"/>
          <w:b/>
          <w:noProof/>
          <w:sz w:val="20"/>
          <w:szCs w:val="20"/>
        </w:rPr>
        <w:tab/>
      </w:r>
      <w:r w:rsidR="00983C7D" w:rsidRPr="00484DBE">
        <w:rPr>
          <w:rFonts w:ascii="Tahoma" w:hAnsi="Tahoma" w:cs="Tahoma"/>
          <w:b/>
          <w:noProof/>
          <w:sz w:val="20"/>
          <w:szCs w:val="20"/>
        </w:rPr>
        <w:tab/>
        <w:t xml:space="preserve">          </w:t>
      </w:r>
      <w:r w:rsidR="001F01A0" w:rsidRPr="00484DBE">
        <w:rPr>
          <w:rFonts w:ascii="Tahoma" w:hAnsi="Tahoma" w:cs="Tahoma"/>
          <w:b/>
          <w:noProof/>
          <w:sz w:val="20"/>
          <w:szCs w:val="20"/>
        </w:rPr>
        <w:t>July</w:t>
      </w:r>
      <w:r w:rsidR="00FC7EAF" w:rsidRPr="00484DBE">
        <w:rPr>
          <w:rFonts w:ascii="Tahoma" w:hAnsi="Tahoma" w:cs="Tahoma"/>
          <w:b/>
          <w:noProof/>
          <w:sz w:val="20"/>
          <w:szCs w:val="20"/>
        </w:rPr>
        <w:t xml:space="preserve"> 201</w:t>
      </w:r>
      <w:r w:rsidR="001F01A0" w:rsidRPr="00484DBE">
        <w:rPr>
          <w:rFonts w:ascii="Tahoma" w:hAnsi="Tahoma" w:cs="Tahoma"/>
          <w:b/>
          <w:noProof/>
          <w:sz w:val="20"/>
          <w:szCs w:val="20"/>
        </w:rPr>
        <w:t>7</w:t>
      </w:r>
      <w:r w:rsidR="00FC7EAF" w:rsidRPr="00484DBE">
        <w:rPr>
          <w:rFonts w:ascii="Tahoma" w:hAnsi="Tahoma" w:cs="Tahoma"/>
          <w:b/>
          <w:noProof/>
          <w:sz w:val="20"/>
          <w:szCs w:val="20"/>
        </w:rPr>
        <w:t xml:space="preserve"> – </w:t>
      </w:r>
      <w:r w:rsidR="00900F17">
        <w:rPr>
          <w:rFonts w:ascii="Tahoma" w:hAnsi="Tahoma" w:cs="Tahoma"/>
          <w:b/>
          <w:noProof/>
          <w:sz w:val="20"/>
          <w:szCs w:val="20"/>
        </w:rPr>
        <w:t>Sep 2022</w:t>
      </w:r>
    </w:p>
    <w:p w14:paraId="1FF2F266" w14:textId="77E9C178" w:rsidR="0025130B" w:rsidRPr="00AC1F31" w:rsidRDefault="00FC7EAF" w:rsidP="004335D1">
      <w:pPr>
        <w:pStyle w:val="NoSpacing"/>
        <w:rPr>
          <w:rFonts w:ascii="Tahoma" w:eastAsia="Times New Roman" w:hAnsi="Tahoma" w:cs="Tahoma"/>
          <w:b/>
          <w:noProof/>
          <w:sz w:val="20"/>
          <w:szCs w:val="20"/>
          <w:lang w:eastAsia="en-US"/>
        </w:rPr>
      </w:pPr>
      <w:r w:rsidRPr="00484DBE">
        <w:rPr>
          <w:rFonts w:ascii="Tahoma" w:hAnsi="Tahoma" w:cs="Tahoma"/>
          <w:b/>
          <w:noProof/>
          <w:sz w:val="20"/>
          <w:szCs w:val="20"/>
        </w:rPr>
        <w:t xml:space="preserve"> Sr. </w:t>
      </w:r>
      <w:r w:rsidR="0055016A">
        <w:rPr>
          <w:rFonts w:ascii="Tahoma" w:hAnsi="Tahoma" w:cs="Tahoma"/>
          <w:b/>
          <w:noProof/>
          <w:sz w:val="20"/>
          <w:szCs w:val="20"/>
        </w:rPr>
        <w:t xml:space="preserve">SCCM </w:t>
      </w:r>
      <w:r w:rsidR="00E75D7F">
        <w:rPr>
          <w:rFonts w:ascii="Tahoma" w:hAnsi="Tahoma" w:cs="Tahoma"/>
          <w:b/>
          <w:noProof/>
          <w:sz w:val="20"/>
          <w:szCs w:val="20"/>
        </w:rPr>
        <w:t>Engineer</w:t>
      </w:r>
    </w:p>
    <w:p w14:paraId="4649F13F" w14:textId="77777777" w:rsidR="00FC7EAF" w:rsidRPr="00484DBE" w:rsidRDefault="00FC7EAF" w:rsidP="00484DBE">
      <w:pPr>
        <w:pStyle w:val="NoSpacing"/>
        <w:tabs>
          <w:tab w:val="left" w:pos="2880"/>
        </w:tabs>
        <w:rPr>
          <w:rFonts w:ascii="Tahoma" w:hAnsi="Tahoma" w:cs="Tahoma"/>
          <w:b/>
          <w:noProof/>
          <w:sz w:val="20"/>
          <w:szCs w:val="20"/>
          <w:u w:val="single"/>
        </w:rPr>
      </w:pPr>
      <w:r w:rsidRPr="00484DBE">
        <w:rPr>
          <w:rFonts w:ascii="Tahoma" w:hAnsi="Tahoma" w:cs="Tahoma"/>
          <w:b/>
          <w:noProof/>
          <w:sz w:val="20"/>
          <w:szCs w:val="20"/>
          <w:u w:val="single"/>
        </w:rPr>
        <w:t>Responsibilities:</w:t>
      </w:r>
    </w:p>
    <w:p w14:paraId="1DB8CE96" w14:textId="29033989"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 xml:space="preserve">Installed </w:t>
      </w:r>
      <w:r w:rsidRPr="006821BF">
        <w:rPr>
          <w:rFonts w:ascii="Tahoma" w:hAnsi="Tahoma" w:cs="Tahoma"/>
          <w:b/>
          <w:noProof/>
          <w:sz w:val="20"/>
          <w:szCs w:val="20"/>
        </w:rPr>
        <w:t>OS, patches and security policies</w:t>
      </w:r>
      <w:r w:rsidRPr="00484DBE">
        <w:rPr>
          <w:rFonts w:ascii="Tahoma" w:hAnsi="Tahoma" w:cs="Tahoma"/>
          <w:noProof/>
          <w:sz w:val="20"/>
          <w:szCs w:val="20"/>
        </w:rPr>
        <w:t xml:space="preserve"> through</w:t>
      </w:r>
      <w:r w:rsidRPr="00484DBE">
        <w:rPr>
          <w:rFonts w:ascii="Tahoma" w:hAnsi="Tahoma" w:cs="Tahoma"/>
          <w:bCs/>
          <w:noProof/>
          <w:sz w:val="20"/>
          <w:szCs w:val="20"/>
        </w:rPr>
        <w:t xml:space="preserve"> SCCM 201</w:t>
      </w:r>
      <w:r w:rsidR="00E75D7F">
        <w:rPr>
          <w:rFonts w:ascii="Tahoma" w:hAnsi="Tahoma" w:cs="Tahoma"/>
          <w:bCs/>
          <w:noProof/>
          <w:sz w:val="20"/>
          <w:szCs w:val="20"/>
        </w:rPr>
        <w:t>6</w:t>
      </w:r>
      <w:r w:rsidRPr="00484DBE">
        <w:rPr>
          <w:rFonts w:ascii="Tahoma" w:hAnsi="Tahoma" w:cs="Tahoma"/>
          <w:noProof/>
          <w:sz w:val="20"/>
          <w:szCs w:val="20"/>
        </w:rPr>
        <w:t xml:space="preserve">. </w:t>
      </w:r>
    </w:p>
    <w:p w14:paraId="55DA1C05" w14:textId="03111556"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 xml:space="preserve">Design and document </w:t>
      </w:r>
      <w:r w:rsidRPr="006821BF">
        <w:rPr>
          <w:rFonts w:ascii="Tahoma" w:hAnsi="Tahoma" w:cs="Tahoma"/>
          <w:b/>
          <w:noProof/>
          <w:sz w:val="20"/>
          <w:szCs w:val="20"/>
        </w:rPr>
        <w:t>Software Metering configuration</w:t>
      </w:r>
      <w:r w:rsidRPr="00484DBE">
        <w:rPr>
          <w:rFonts w:ascii="Tahoma" w:hAnsi="Tahoma" w:cs="Tahoma"/>
          <w:noProof/>
          <w:sz w:val="20"/>
          <w:szCs w:val="20"/>
        </w:rPr>
        <w:t xml:space="preserve"> for SCCM 201</w:t>
      </w:r>
      <w:r w:rsidR="00E75D7F">
        <w:rPr>
          <w:rFonts w:ascii="Tahoma" w:hAnsi="Tahoma" w:cs="Tahoma"/>
          <w:noProof/>
          <w:sz w:val="20"/>
          <w:szCs w:val="20"/>
        </w:rPr>
        <w:t>6</w:t>
      </w:r>
      <w:r w:rsidRPr="00484DBE">
        <w:rPr>
          <w:rFonts w:ascii="Tahoma" w:hAnsi="Tahoma" w:cs="Tahoma"/>
          <w:noProof/>
          <w:sz w:val="20"/>
          <w:szCs w:val="20"/>
        </w:rPr>
        <w:t xml:space="preserve"> implementation.</w:t>
      </w:r>
    </w:p>
    <w:p w14:paraId="2B71C941" w14:textId="6DF8F2A8"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 xml:space="preserve">Design and document </w:t>
      </w:r>
      <w:r w:rsidRPr="006821BF">
        <w:rPr>
          <w:rFonts w:ascii="Tahoma" w:hAnsi="Tahoma" w:cs="Tahoma"/>
          <w:b/>
          <w:noProof/>
          <w:sz w:val="20"/>
          <w:szCs w:val="20"/>
        </w:rPr>
        <w:t xml:space="preserve">Asset Intelligence, Software Inventory, and Hardware Inventory configuration </w:t>
      </w:r>
      <w:r w:rsidRPr="00484DBE">
        <w:rPr>
          <w:rFonts w:ascii="Tahoma" w:hAnsi="Tahoma" w:cs="Tahoma"/>
          <w:noProof/>
          <w:sz w:val="20"/>
          <w:szCs w:val="20"/>
        </w:rPr>
        <w:t>for SCCM 201</w:t>
      </w:r>
      <w:r w:rsidR="00E75D7F">
        <w:rPr>
          <w:rFonts w:ascii="Tahoma" w:hAnsi="Tahoma" w:cs="Tahoma"/>
          <w:noProof/>
          <w:sz w:val="20"/>
          <w:szCs w:val="20"/>
        </w:rPr>
        <w:t>6</w:t>
      </w:r>
      <w:r w:rsidRPr="00484DBE">
        <w:rPr>
          <w:rFonts w:ascii="Tahoma" w:hAnsi="Tahoma" w:cs="Tahoma"/>
          <w:noProof/>
          <w:sz w:val="20"/>
          <w:szCs w:val="20"/>
        </w:rPr>
        <w:t xml:space="preserve"> implementation.</w:t>
      </w:r>
    </w:p>
    <w:p w14:paraId="4742897F" w14:textId="50CE2C7B"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 xml:space="preserve">Design and document </w:t>
      </w:r>
      <w:r w:rsidRPr="006821BF">
        <w:rPr>
          <w:rFonts w:ascii="Tahoma" w:hAnsi="Tahoma" w:cs="Tahoma"/>
          <w:b/>
          <w:noProof/>
          <w:sz w:val="20"/>
          <w:szCs w:val="20"/>
        </w:rPr>
        <w:t>Client Health and Remediation configuration</w:t>
      </w:r>
      <w:r w:rsidRPr="00484DBE">
        <w:rPr>
          <w:rFonts w:ascii="Tahoma" w:hAnsi="Tahoma" w:cs="Tahoma"/>
          <w:noProof/>
          <w:sz w:val="20"/>
          <w:szCs w:val="20"/>
        </w:rPr>
        <w:t xml:space="preserve"> for SCCM 201</w:t>
      </w:r>
      <w:r w:rsidR="00E75D7F">
        <w:rPr>
          <w:rFonts w:ascii="Tahoma" w:hAnsi="Tahoma" w:cs="Tahoma"/>
          <w:noProof/>
          <w:sz w:val="20"/>
          <w:szCs w:val="20"/>
        </w:rPr>
        <w:t>6</w:t>
      </w:r>
      <w:r w:rsidRPr="00484DBE">
        <w:rPr>
          <w:rFonts w:ascii="Tahoma" w:hAnsi="Tahoma" w:cs="Tahoma"/>
          <w:noProof/>
          <w:sz w:val="20"/>
          <w:szCs w:val="20"/>
        </w:rPr>
        <w:t xml:space="preserve"> implementation.</w:t>
      </w:r>
    </w:p>
    <w:p w14:paraId="5EA1A088" w14:textId="1D05C798"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Create and test SCCM 201</w:t>
      </w:r>
      <w:r w:rsidR="00E75D7F">
        <w:rPr>
          <w:rFonts w:ascii="Tahoma" w:hAnsi="Tahoma" w:cs="Tahoma"/>
          <w:noProof/>
          <w:sz w:val="20"/>
          <w:szCs w:val="20"/>
        </w:rPr>
        <w:t>6</w:t>
      </w:r>
      <w:r w:rsidRPr="00484DBE">
        <w:rPr>
          <w:rFonts w:ascii="Tahoma" w:hAnsi="Tahoma" w:cs="Tahoma"/>
          <w:noProof/>
          <w:sz w:val="20"/>
          <w:szCs w:val="20"/>
        </w:rPr>
        <w:t xml:space="preserve"> automated applications for SCCM 201</w:t>
      </w:r>
      <w:r w:rsidR="00E75D7F">
        <w:rPr>
          <w:rFonts w:ascii="Tahoma" w:hAnsi="Tahoma" w:cs="Tahoma"/>
          <w:noProof/>
          <w:sz w:val="20"/>
          <w:szCs w:val="20"/>
        </w:rPr>
        <w:t>6</w:t>
      </w:r>
      <w:r w:rsidRPr="00484DBE">
        <w:rPr>
          <w:rFonts w:ascii="Tahoma" w:hAnsi="Tahoma" w:cs="Tahoma"/>
          <w:noProof/>
          <w:sz w:val="20"/>
          <w:szCs w:val="20"/>
        </w:rPr>
        <w:t xml:space="preserve"> deployment.</w:t>
      </w:r>
    </w:p>
    <w:p w14:paraId="7998619C" w14:textId="438F38D5"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Created Customized reports for deployment status for Applications and Software updates in SCCM 201</w:t>
      </w:r>
      <w:r w:rsidR="00E75D7F">
        <w:rPr>
          <w:rFonts w:ascii="Tahoma" w:hAnsi="Tahoma" w:cs="Tahoma"/>
          <w:noProof/>
          <w:sz w:val="20"/>
          <w:szCs w:val="20"/>
        </w:rPr>
        <w:t>6</w:t>
      </w:r>
    </w:p>
    <w:p w14:paraId="65E5A690" w14:textId="3116C25D"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Created Automatic Deployment Rules for Software update management using SCCM 201</w:t>
      </w:r>
      <w:r w:rsidR="00E75D7F">
        <w:rPr>
          <w:rFonts w:ascii="Tahoma" w:hAnsi="Tahoma" w:cs="Tahoma"/>
          <w:noProof/>
          <w:sz w:val="20"/>
          <w:szCs w:val="20"/>
        </w:rPr>
        <w:t>6</w:t>
      </w:r>
    </w:p>
    <w:p w14:paraId="3633DD1F" w14:textId="77777777" w:rsidR="00FC7EAF"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Created Software Groups in SCCM 2012 for Specific Products, Classifications for Windows 7 and Scheduled deployments.</w:t>
      </w:r>
    </w:p>
    <w:p w14:paraId="60148383" w14:textId="77777777" w:rsidR="00B522CA" w:rsidRPr="00B522CA" w:rsidRDefault="00B522CA">
      <w:pPr>
        <w:pStyle w:val="NoSpacing"/>
        <w:numPr>
          <w:ilvl w:val="0"/>
          <w:numId w:val="5"/>
        </w:numPr>
        <w:suppressAutoHyphens w:val="0"/>
        <w:rPr>
          <w:rFonts w:ascii="Tahoma" w:hAnsi="Tahoma" w:cs="Tahoma"/>
          <w:noProof/>
          <w:sz w:val="20"/>
          <w:szCs w:val="20"/>
        </w:rPr>
      </w:pPr>
      <w:r w:rsidRPr="00B522CA">
        <w:rPr>
          <w:rFonts w:ascii="Tahoma" w:hAnsi="Tahoma" w:cs="Tahoma"/>
          <w:noProof/>
          <w:sz w:val="20"/>
          <w:szCs w:val="20"/>
        </w:rPr>
        <w:t>Translating business goals into technical specifications</w:t>
      </w:r>
    </w:p>
    <w:p w14:paraId="0E060F36" w14:textId="77777777" w:rsidR="00B522CA" w:rsidRPr="00B522CA" w:rsidRDefault="00B522CA">
      <w:pPr>
        <w:pStyle w:val="NoSpacing"/>
        <w:numPr>
          <w:ilvl w:val="0"/>
          <w:numId w:val="5"/>
        </w:numPr>
        <w:suppressAutoHyphens w:val="0"/>
        <w:rPr>
          <w:rFonts w:ascii="Tahoma" w:hAnsi="Tahoma" w:cs="Tahoma"/>
          <w:noProof/>
          <w:sz w:val="20"/>
          <w:szCs w:val="20"/>
        </w:rPr>
      </w:pPr>
      <w:r w:rsidRPr="00B522CA">
        <w:rPr>
          <w:rFonts w:ascii="Tahoma" w:hAnsi="Tahoma" w:cs="Tahoma"/>
          <w:noProof/>
          <w:sz w:val="20"/>
          <w:szCs w:val="20"/>
        </w:rPr>
        <w:t xml:space="preserve">Creating interactive visual reports using </w:t>
      </w:r>
      <w:r w:rsidRPr="00B522CA">
        <w:rPr>
          <w:rFonts w:ascii="Tahoma" w:hAnsi="Tahoma" w:cs="Tahoma"/>
          <w:b/>
          <w:bCs/>
          <w:noProof/>
          <w:sz w:val="20"/>
          <w:szCs w:val="20"/>
        </w:rPr>
        <w:t>BI tools</w:t>
      </w:r>
    </w:p>
    <w:p w14:paraId="19823D32" w14:textId="77777777" w:rsidR="00B522CA" w:rsidRPr="00B522CA" w:rsidRDefault="00B522CA">
      <w:pPr>
        <w:pStyle w:val="NoSpacing"/>
        <w:numPr>
          <w:ilvl w:val="0"/>
          <w:numId w:val="5"/>
        </w:numPr>
        <w:suppressAutoHyphens w:val="0"/>
        <w:rPr>
          <w:rFonts w:ascii="Tahoma" w:hAnsi="Tahoma" w:cs="Tahoma"/>
          <w:noProof/>
          <w:sz w:val="20"/>
          <w:szCs w:val="20"/>
        </w:rPr>
      </w:pPr>
      <w:r w:rsidRPr="00B522CA">
        <w:rPr>
          <w:rFonts w:ascii="Tahoma" w:hAnsi="Tahoma" w:cs="Tahoma"/>
          <w:noProof/>
          <w:sz w:val="20"/>
          <w:szCs w:val="20"/>
        </w:rPr>
        <w:t>Collaborating with teams and managers to help businesses develop</w:t>
      </w:r>
    </w:p>
    <w:p w14:paraId="347271F2" w14:textId="77777777" w:rsidR="00B522CA" w:rsidRPr="00B522CA" w:rsidRDefault="00B522CA">
      <w:pPr>
        <w:pStyle w:val="NoSpacing"/>
        <w:numPr>
          <w:ilvl w:val="0"/>
          <w:numId w:val="5"/>
        </w:numPr>
        <w:suppressAutoHyphens w:val="0"/>
        <w:rPr>
          <w:rFonts w:ascii="Tahoma" w:hAnsi="Tahoma" w:cs="Tahoma"/>
          <w:noProof/>
          <w:sz w:val="20"/>
          <w:szCs w:val="20"/>
        </w:rPr>
      </w:pPr>
      <w:r w:rsidRPr="00B522CA">
        <w:rPr>
          <w:rFonts w:ascii="Tahoma" w:hAnsi="Tahoma" w:cs="Tahoma"/>
          <w:noProof/>
          <w:sz w:val="20"/>
          <w:szCs w:val="20"/>
        </w:rPr>
        <w:t>Finding correlations in data to discover meaningful insights</w:t>
      </w:r>
    </w:p>
    <w:p w14:paraId="125EDAC1" w14:textId="258A0F08" w:rsidR="007E1C42" w:rsidRPr="00484DBE" w:rsidRDefault="00B522CA">
      <w:pPr>
        <w:pStyle w:val="NoSpacing"/>
        <w:numPr>
          <w:ilvl w:val="0"/>
          <w:numId w:val="5"/>
        </w:numPr>
        <w:suppressAutoHyphens w:val="0"/>
        <w:rPr>
          <w:rFonts w:ascii="Tahoma" w:hAnsi="Tahoma" w:cs="Tahoma"/>
          <w:noProof/>
          <w:sz w:val="20"/>
          <w:szCs w:val="20"/>
        </w:rPr>
      </w:pPr>
      <w:r w:rsidRPr="00B522CA">
        <w:rPr>
          <w:rFonts w:ascii="Tahoma" w:hAnsi="Tahoma" w:cs="Tahoma"/>
          <w:noProof/>
          <w:sz w:val="20"/>
          <w:szCs w:val="20"/>
        </w:rPr>
        <w:t xml:space="preserve">Identifying </w:t>
      </w:r>
      <w:r w:rsidRPr="00B522CA">
        <w:rPr>
          <w:rFonts w:ascii="Tahoma" w:hAnsi="Tahoma" w:cs="Tahoma"/>
          <w:b/>
          <w:bCs/>
          <w:noProof/>
          <w:sz w:val="20"/>
          <w:szCs w:val="20"/>
        </w:rPr>
        <w:t>key performance indicators</w:t>
      </w:r>
      <w:r w:rsidRPr="00B522CA">
        <w:rPr>
          <w:rFonts w:ascii="Tahoma" w:hAnsi="Tahoma" w:cs="Tahoma"/>
          <w:noProof/>
          <w:sz w:val="20"/>
          <w:szCs w:val="20"/>
        </w:rPr>
        <w:t xml:space="preserve"> (KPI) to help companies adjust and fulfill objectives</w:t>
      </w:r>
    </w:p>
    <w:p w14:paraId="7EB6BCEF" w14:textId="02F5BFC2"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lastRenderedPageBreak/>
        <w:t>Created </w:t>
      </w:r>
      <w:r w:rsidRPr="006821BF">
        <w:rPr>
          <w:rFonts w:ascii="Tahoma" w:hAnsi="Tahoma" w:cs="Tahoma"/>
          <w:b/>
          <w:bCs/>
          <w:noProof/>
          <w:sz w:val="20"/>
          <w:szCs w:val="20"/>
        </w:rPr>
        <w:t>Windows Installer</w:t>
      </w:r>
      <w:r w:rsidRPr="006821BF">
        <w:rPr>
          <w:rFonts w:ascii="Tahoma" w:hAnsi="Tahoma" w:cs="Tahoma"/>
          <w:b/>
          <w:noProof/>
          <w:sz w:val="20"/>
          <w:szCs w:val="20"/>
        </w:rPr>
        <w:t> setup packages </w:t>
      </w:r>
      <w:r w:rsidRPr="006821BF">
        <w:rPr>
          <w:rFonts w:ascii="Tahoma" w:hAnsi="Tahoma" w:cs="Tahoma"/>
          <w:b/>
          <w:bCs/>
          <w:noProof/>
          <w:sz w:val="20"/>
          <w:szCs w:val="20"/>
        </w:rPr>
        <w:t>(.MSIs</w:t>
      </w:r>
      <w:r w:rsidRPr="006821BF">
        <w:rPr>
          <w:rFonts w:ascii="Tahoma" w:hAnsi="Tahoma" w:cs="Tahoma"/>
          <w:b/>
          <w:noProof/>
          <w:sz w:val="20"/>
          <w:szCs w:val="20"/>
        </w:rPr>
        <w:t xml:space="preserve">) </w:t>
      </w:r>
      <w:r w:rsidRPr="00484DBE">
        <w:rPr>
          <w:rFonts w:ascii="Tahoma" w:hAnsi="Tahoma" w:cs="Tahoma"/>
          <w:noProof/>
          <w:sz w:val="20"/>
          <w:szCs w:val="20"/>
        </w:rPr>
        <w:t>on Windows </w:t>
      </w:r>
      <w:r w:rsidRPr="00484DBE">
        <w:rPr>
          <w:rFonts w:ascii="Tahoma" w:hAnsi="Tahoma" w:cs="Tahoma"/>
          <w:bCs/>
          <w:noProof/>
          <w:sz w:val="20"/>
          <w:szCs w:val="20"/>
        </w:rPr>
        <w:t xml:space="preserve">XP/Win </w:t>
      </w:r>
      <w:r w:rsidR="00E75D7F">
        <w:rPr>
          <w:rFonts w:ascii="Tahoma" w:hAnsi="Tahoma" w:cs="Tahoma"/>
          <w:bCs/>
          <w:noProof/>
          <w:sz w:val="20"/>
          <w:szCs w:val="20"/>
        </w:rPr>
        <w:t>11</w:t>
      </w:r>
      <w:r w:rsidRPr="00484DBE">
        <w:rPr>
          <w:rFonts w:ascii="Tahoma" w:hAnsi="Tahoma" w:cs="Tahoma"/>
          <w:noProof/>
          <w:sz w:val="20"/>
          <w:szCs w:val="20"/>
        </w:rPr>
        <w:t> platform and modified the </w:t>
      </w:r>
      <w:r w:rsidRPr="00484DBE">
        <w:rPr>
          <w:rFonts w:ascii="Tahoma" w:hAnsi="Tahoma" w:cs="Tahoma"/>
          <w:bCs/>
          <w:noProof/>
          <w:sz w:val="20"/>
          <w:szCs w:val="20"/>
        </w:rPr>
        <w:t>MSIs</w:t>
      </w:r>
      <w:r w:rsidRPr="00484DBE">
        <w:rPr>
          <w:rFonts w:ascii="Tahoma" w:hAnsi="Tahoma" w:cs="Tahoma"/>
          <w:noProof/>
          <w:sz w:val="20"/>
          <w:szCs w:val="20"/>
        </w:rPr>
        <w:t> using </w:t>
      </w:r>
      <w:r w:rsidRPr="00484DBE">
        <w:rPr>
          <w:rFonts w:ascii="Tahoma" w:hAnsi="Tahoma" w:cs="Tahoma"/>
          <w:bCs/>
          <w:noProof/>
          <w:sz w:val="20"/>
          <w:szCs w:val="20"/>
        </w:rPr>
        <w:t>Wise Package Studio 6.0</w:t>
      </w:r>
    </w:p>
    <w:p w14:paraId="437B1263" w14:textId="77777777"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 xml:space="preserve">Used </w:t>
      </w:r>
      <w:r w:rsidRPr="006821BF">
        <w:rPr>
          <w:rFonts w:ascii="Tahoma" w:hAnsi="Tahoma" w:cs="Tahoma"/>
          <w:b/>
          <w:noProof/>
          <w:sz w:val="20"/>
          <w:szCs w:val="20"/>
        </w:rPr>
        <w:t xml:space="preserve">Wise Package Studio </w:t>
      </w:r>
      <w:r w:rsidRPr="00484DBE">
        <w:rPr>
          <w:rFonts w:ascii="Tahoma" w:hAnsi="Tahoma" w:cs="Tahoma"/>
          <w:noProof/>
          <w:sz w:val="20"/>
          <w:szCs w:val="20"/>
        </w:rPr>
        <w:t>Setup Capture tool to take the snapshot of the pre-install and post-install and capture the changes</w:t>
      </w:r>
    </w:p>
    <w:p w14:paraId="637D39A7" w14:textId="77777777"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Created </w:t>
      </w:r>
      <w:r w:rsidRPr="00484DBE">
        <w:rPr>
          <w:rFonts w:ascii="Tahoma" w:hAnsi="Tahoma" w:cs="Tahoma"/>
          <w:bCs/>
          <w:noProof/>
          <w:sz w:val="20"/>
          <w:szCs w:val="20"/>
        </w:rPr>
        <w:t>MST</w:t>
      </w:r>
      <w:r w:rsidRPr="00484DBE">
        <w:rPr>
          <w:rFonts w:ascii="Tahoma" w:hAnsi="Tahoma" w:cs="Tahoma"/>
          <w:noProof/>
          <w:sz w:val="20"/>
          <w:szCs w:val="20"/>
        </w:rPr>
        <w:t>s for both the in-house applications and vendor </w:t>
      </w:r>
      <w:r w:rsidRPr="00484DBE">
        <w:rPr>
          <w:rFonts w:ascii="Tahoma" w:hAnsi="Tahoma" w:cs="Tahoma"/>
          <w:bCs/>
          <w:noProof/>
          <w:sz w:val="20"/>
          <w:szCs w:val="20"/>
        </w:rPr>
        <w:t>MSIs</w:t>
      </w:r>
      <w:r w:rsidRPr="00484DBE">
        <w:rPr>
          <w:rFonts w:ascii="Tahoma" w:hAnsi="Tahoma" w:cs="Tahoma"/>
          <w:noProof/>
          <w:sz w:val="20"/>
          <w:szCs w:val="20"/>
        </w:rPr>
        <w:t> to modify and package them as per the organizations packaging procedure manual</w:t>
      </w:r>
    </w:p>
    <w:p w14:paraId="5619A5C4" w14:textId="28FB3B44" w:rsidR="00E33FCB" w:rsidRPr="00484DBE" w:rsidRDefault="00E33FCB">
      <w:pPr>
        <w:pStyle w:val="HTMLPreformatted"/>
        <w:numPr>
          <w:ilvl w:val="0"/>
          <w:numId w:val="5"/>
        </w:numPr>
        <w:rPr>
          <w:rFonts w:ascii="Tahoma" w:hAnsi="Tahoma" w:cs="Tahoma"/>
          <w:noProof/>
        </w:rPr>
      </w:pPr>
      <w:r w:rsidRPr="00484DBE">
        <w:rPr>
          <w:rFonts w:ascii="Tahoma" w:hAnsi="Tahoma" w:cs="Tahoma"/>
          <w:noProof/>
        </w:rPr>
        <w:t xml:space="preserve">Created </w:t>
      </w:r>
      <w:r w:rsidRPr="00D83860">
        <w:rPr>
          <w:rFonts w:ascii="Tahoma" w:hAnsi="Tahoma" w:cs="Tahoma"/>
          <w:b/>
          <w:noProof/>
        </w:rPr>
        <w:t>Task Sequence</w:t>
      </w:r>
      <w:r w:rsidRPr="00484DBE">
        <w:rPr>
          <w:rFonts w:ascii="Tahoma" w:hAnsi="Tahoma" w:cs="Tahoma"/>
          <w:noProof/>
        </w:rPr>
        <w:t xml:space="preserve"> to distribute the group of applications through SCCM 20</w:t>
      </w:r>
      <w:r w:rsidR="00E75D7F">
        <w:rPr>
          <w:rFonts w:ascii="Tahoma" w:hAnsi="Tahoma" w:cs="Tahoma"/>
          <w:noProof/>
        </w:rPr>
        <w:t>16</w:t>
      </w:r>
      <w:r w:rsidRPr="00484DBE">
        <w:rPr>
          <w:rFonts w:ascii="Tahoma" w:hAnsi="Tahoma" w:cs="Tahoma"/>
          <w:noProof/>
        </w:rPr>
        <w:t>.</w:t>
      </w:r>
    </w:p>
    <w:p w14:paraId="30F931D6" w14:textId="77777777" w:rsidR="00E33FCB" w:rsidRPr="00484DBE" w:rsidRDefault="00E33FCB">
      <w:pPr>
        <w:widowControl/>
        <w:numPr>
          <w:ilvl w:val="0"/>
          <w:numId w:val="5"/>
        </w:numPr>
        <w:suppressAutoHyphens w:val="0"/>
        <w:autoSpaceDN w:val="0"/>
        <w:textAlignment w:val="auto"/>
        <w:rPr>
          <w:rFonts w:ascii="Tahoma" w:hAnsi="Tahoma" w:cs="Tahoma"/>
          <w:noProof/>
          <w:sz w:val="20"/>
          <w:szCs w:val="20"/>
        </w:rPr>
      </w:pPr>
      <w:r w:rsidRPr="00484DBE">
        <w:rPr>
          <w:rFonts w:ascii="Tahoma" w:hAnsi="Tahoma" w:cs="Tahoma"/>
          <w:noProof/>
          <w:sz w:val="20"/>
          <w:szCs w:val="20"/>
        </w:rPr>
        <w:t xml:space="preserve">Utilized </w:t>
      </w:r>
      <w:r w:rsidRPr="006821BF">
        <w:rPr>
          <w:rFonts w:ascii="Tahoma" w:hAnsi="Tahoma" w:cs="Tahoma"/>
          <w:b/>
          <w:noProof/>
          <w:sz w:val="20"/>
          <w:szCs w:val="20"/>
        </w:rPr>
        <w:t>Login Consultants</w:t>
      </w:r>
      <w:r w:rsidR="004335D1" w:rsidRPr="006821BF">
        <w:rPr>
          <w:rFonts w:ascii="Tahoma" w:hAnsi="Tahoma" w:cs="Tahoma"/>
          <w:b/>
          <w:noProof/>
          <w:sz w:val="20"/>
          <w:szCs w:val="20"/>
        </w:rPr>
        <w:t xml:space="preserve"> </w:t>
      </w:r>
      <w:r w:rsidRPr="006821BF">
        <w:rPr>
          <w:rFonts w:ascii="Tahoma" w:hAnsi="Tahoma" w:cs="Tahoma"/>
          <w:b/>
          <w:noProof/>
          <w:sz w:val="20"/>
          <w:szCs w:val="20"/>
        </w:rPr>
        <w:t>tool and Process monitor</w:t>
      </w:r>
      <w:r w:rsidRPr="00484DBE">
        <w:rPr>
          <w:rFonts w:ascii="Tahoma" w:hAnsi="Tahoma" w:cs="Tahoma"/>
          <w:noProof/>
          <w:sz w:val="20"/>
          <w:szCs w:val="20"/>
        </w:rPr>
        <w:t xml:space="preserve"> to troubleshoot the Sequenced Applications.</w:t>
      </w:r>
    </w:p>
    <w:p w14:paraId="62F9AC37" w14:textId="77777777" w:rsidR="00E33FCB" w:rsidRPr="00484DBE" w:rsidRDefault="00E33FCB">
      <w:pPr>
        <w:numPr>
          <w:ilvl w:val="0"/>
          <w:numId w:val="5"/>
        </w:numPr>
        <w:autoSpaceDE w:val="0"/>
        <w:jc w:val="both"/>
        <w:textAlignment w:val="auto"/>
        <w:rPr>
          <w:rFonts w:ascii="Tahoma" w:hAnsi="Tahoma" w:cs="Tahoma"/>
          <w:noProof/>
          <w:sz w:val="20"/>
          <w:szCs w:val="20"/>
        </w:rPr>
      </w:pPr>
      <w:r w:rsidRPr="00484DBE">
        <w:rPr>
          <w:rFonts w:ascii="Tahoma" w:hAnsi="Tahoma" w:cs="Tahoma"/>
          <w:noProof/>
          <w:sz w:val="20"/>
          <w:szCs w:val="20"/>
        </w:rPr>
        <w:t xml:space="preserve">Utilized </w:t>
      </w:r>
      <w:r w:rsidRPr="006821BF">
        <w:rPr>
          <w:rFonts w:ascii="Tahoma" w:hAnsi="Tahoma" w:cs="Tahoma"/>
          <w:b/>
          <w:noProof/>
          <w:sz w:val="20"/>
          <w:szCs w:val="20"/>
        </w:rPr>
        <w:t>Citrix Metaframe Server and Citrix Presentation Server</w:t>
      </w:r>
      <w:r w:rsidRPr="00484DBE">
        <w:rPr>
          <w:rFonts w:ascii="Tahoma" w:hAnsi="Tahoma" w:cs="Tahoma"/>
          <w:noProof/>
          <w:sz w:val="20"/>
          <w:szCs w:val="20"/>
        </w:rPr>
        <w:t xml:space="preserve"> for delivering the Sequenced App-V Applications to the Users.</w:t>
      </w:r>
    </w:p>
    <w:p w14:paraId="1F50B324" w14:textId="77777777" w:rsidR="00E33FCB" w:rsidRPr="00484DBE" w:rsidRDefault="00E33FCB">
      <w:pPr>
        <w:numPr>
          <w:ilvl w:val="0"/>
          <w:numId w:val="5"/>
        </w:numPr>
        <w:autoSpaceDE w:val="0"/>
        <w:jc w:val="both"/>
        <w:textAlignment w:val="auto"/>
        <w:rPr>
          <w:rFonts w:ascii="Tahoma" w:hAnsi="Tahoma" w:cs="Tahoma"/>
          <w:noProof/>
          <w:sz w:val="20"/>
          <w:szCs w:val="20"/>
        </w:rPr>
      </w:pPr>
      <w:r w:rsidRPr="00484DBE">
        <w:rPr>
          <w:rFonts w:ascii="Tahoma" w:hAnsi="Tahoma" w:cs="Tahoma"/>
          <w:noProof/>
          <w:sz w:val="20"/>
          <w:szCs w:val="20"/>
        </w:rPr>
        <w:t xml:space="preserve">Performed </w:t>
      </w:r>
      <w:r w:rsidRPr="006821BF">
        <w:rPr>
          <w:rFonts w:ascii="Tahoma" w:hAnsi="Tahoma" w:cs="Tahoma"/>
          <w:b/>
          <w:noProof/>
          <w:sz w:val="20"/>
          <w:szCs w:val="20"/>
        </w:rPr>
        <w:t>OSD Scripting</w:t>
      </w:r>
      <w:r w:rsidRPr="00484DBE">
        <w:rPr>
          <w:rFonts w:ascii="Tahoma" w:hAnsi="Tahoma" w:cs="Tahoma"/>
          <w:noProof/>
          <w:sz w:val="20"/>
          <w:szCs w:val="20"/>
        </w:rPr>
        <w:t xml:space="preserve"> to make run the applications during pre-stream and post-stream.</w:t>
      </w:r>
    </w:p>
    <w:p w14:paraId="75F53AE6" w14:textId="77777777"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Built </w:t>
      </w:r>
      <w:r w:rsidRPr="006821BF">
        <w:rPr>
          <w:rFonts w:ascii="Tahoma" w:hAnsi="Tahoma" w:cs="Tahoma"/>
          <w:b/>
          <w:bCs/>
          <w:noProof/>
          <w:sz w:val="20"/>
          <w:szCs w:val="20"/>
        </w:rPr>
        <w:t>Upgrades and Patches (MSP)</w:t>
      </w:r>
      <w:r w:rsidRPr="00484DBE">
        <w:rPr>
          <w:rFonts w:ascii="Tahoma" w:hAnsi="Tahoma" w:cs="Tahoma"/>
          <w:noProof/>
          <w:sz w:val="20"/>
          <w:szCs w:val="20"/>
        </w:rPr>
        <w:t> according to the package requirement</w:t>
      </w:r>
    </w:p>
    <w:p w14:paraId="5BE18D0D" w14:textId="77777777" w:rsidR="00FC7EAF" w:rsidRPr="00484DB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 xml:space="preserve">Troubleshooting the application using </w:t>
      </w:r>
      <w:r w:rsidRPr="006821BF">
        <w:rPr>
          <w:rFonts w:ascii="Tahoma" w:hAnsi="Tahoma" w:cs="Tahoma"/>
          <w:b/>
          <w:noProof/>
          <w:sz w:val="20"/>
          <w:szCs w:val="20"/>
        </w:rPr>
        <w:t>ORCA</w:t>
      </w:r>
      <w:r w:rsidRPr="00484DBE">
        <w:rPr>
          <w:rFonts w:ascii="Tahoma" w:hAnsi="Tahoma" w:cs="Tahoma"/>
          <w:noProof/>
          <w:sz w:val="20"/>
          <w:szCs w:val="20"/>
        </w:rPr>
        <w:t xml:space="preserve"> to resolve the Internal Consistency Errors (ICEs)</w:t>
      </w:r>
    </w:p>
    <w:p w14:paraId="56E970CC" w14:textId="77777777" w:rsidR="00EE394E" w:rsidRDefault="00FC7EAF">
      <w:pPr>
        <w:pStyle w:val="NoSpacing"/>
        <w:numPr>
          <w:ilvl w:val="0"/>
          <w:numId w:val="5"/>
        </w:numPr>
        <w:suppressAutoHyphens w:val="0"/>
        <w:rPr>
          <w:rFonts w:ascii="Tahoma" w:hAnsi="Tahoma" w:cs="Tahoma"/>
          <w:noProof/>
          <w:sz w:val="20"/>
          <w:szCs w:val="20"/>
        </w:rPr>
      </w:pPr>
      <w:r w:rsidRPr="00484DBE">
        <w:rPr>
          <w:rFonts w:ascii="Tahoma" w:hAnsi="Tahoma" w:cs="Tahoma"/>
          <w:noProof/>
          <w:sz w:val="20"/>
          <w:szCs w:val="20"/>
        </w:rPr>
        <w:t xml:space="preserve">Created </w:t>
      </w:r>
      <w:r w:rsidRPr="006821BF">
        <w:rPr>
          <w:rFonts w:ascii="Tahoma" w:hAnsi="Tahoma" w:cs="Tahoma"/>
          <w:b/>
          <w:noProof/>
          <w:sz w:val="20"/>
          <w:szCs w:val="20"/>
        </w:rPr>
        <w:t>MDT</w:t>
      </w:r>
      <w:r w:rsidRPr="00484DBE">
        <w:rPr>
          <w:rFonts w:ascii="Tahoma" w:hAnsi="Tahoma" w:cs="Tahoma"/>
          <w:noProof/>
          <w:sz w:val="20"/>
          <w:szCs w:val="20"/>
        </w:rPr>
        <w:t xml:space="preserve"> Lite touch installation media for field work to handle remote users </w:t>
      </w:r>
    </w:p>
    <w:p w14:paraId="7EC3E453" w14:textId="54992A8F" w:rsidR="00EE394E" w:rsidRDefault="00052C7E">
      <w:pPr>
        <w:pStyle w:val="NoSpacing"/>
        <w:numPr>
          <w:ilvl w:val="0"/>
          <w:numId w:val="5"/>
        </w:numPr>
        <w:suppressAutoHyphens w:val="0"/>
        <w:rPr>
          <w:rFonts w:ascii="Tahoma" w:hAnsi="Tahoma" w:cs="Tahoma"/>
          <w:noProof/>
          <w:sz w:val="20"/>
          <w:szCs w:val="20"/>
        </w:rPr>
      </w:pPr>
      <w:r w:rsidRPr="00EE394E">
        <w:rPr>
          <w:rFonts w:ascii="Tahoma" w:hAnsi="Tahoma" w:cs="Tahoma"/>
          <w:sz w:val="20"/>
          <w:szCs w:val="20"/>
        </w:rPr>
        <w:t>Packaging applications with VMWare ThinApp for deployment to the virtual desktop environment</w:t>
      </w:r>
      <w:r w:rsidR="0064195F" w:rsidRPr="00EE394E">
        <w:rPr>
          <w:rFonts w:ascii="Tahoma" w:hAnsi="Tahoma" w:cs="Tahoma"/>
          <w:sz w:val="20"/>
          <w:szCs w:val="20"/>
        </w:rPr>
        <w:t>.</w:t>
      </w:r>
    </w:p>
    <w:p w14:paraId="46BF69A2" w14:textId="77777777" w:rsidR="00EE394E" w:rsidRPr="00EE394E" w:rsidRDefault="00EE394E">
      <w:pPr>
        <w:pStyle w:val="NoSpacing"/>
        <w:numPr>
          <w:ilvl w:val="0"/>
          <w:numId w:val="5"/>
        </w:numPr>
        <w:suppressAutoHyphens w:val="0"/>
        <w:rPr>
          <w:rFonts w:ascii="Tahoma" w:hAnsi="Tahoma" w:cs="Tahoma"/>
          <w:noProof/>
          <w:sz w:val="20"/>
          <w:szCs w:val="20"/>
        </w:rPr>
      </w:pPr>
      <w:r w:rsidRPr="00EE394E">
        <w:rPr>
          <w:rFonts w:ascii="Tahoma" w:hAnsi="Tahoma" w:cs="Tahoma"/>
          <w:noProof/>
          <w:sz w:val="20"/>
          <w:szCs w:val="20"/>
        </w:rPr>
        <w:t>Implemented WSUS/SCCM integration and created a monthly phased patching process.</w:t>
      </w:r>
    </w:p>
    <w:p w14:paraId="384445FB" w14:textId="3EB20126" w:rsidR="00EE394E" w:rsidRPr="00EE394E" w:rsidRDefault="00EE394E">
      <w:pPr>
        <w:pStyle w:val="NoSpacing"/>
        <w:numPr>
          <w:ilvl w:val="0"/>
          <w:numId w:val="5"/>
        </w:numPr>
        <w:suppressAutoHyphens w:val="0"/>
        <w:jc w:val="left"/>
        <w:rPr>
          <w:rFonts w:ascii="Tahoma" w:hAnsi="Tahoma" w:cs="Tahoma"/>
          <w:noProof/>
          <w:sz w:val="20"/>
          <w:szCs w:val="20"/>
        </w:rPr>
      </w:pPr>
      <w:r w:rsidRPr="00EE394E">
        <w:rPr>
          <w:rFonts w:ascii="Tahoma" w:hAnsi="Tahoma" w:cs="Tahoma"/>
          <w:noProof/>
          <w:sz w:val="20"/>
          <w:szCs w:val="20"/>
        </w:rPr>
        <w:t>Successfully created refresh (hard-link migration) and replace Operating System Deployment (OSD) task sequences for XP to Windows 7 upgrade using Zero/Lite Touch Installations, WAIK, USMT 4.0, and MDT 2010 integration.</w:t>
      </w:r>
    </w:p>
    <w:p w14:paraId="2E3D8C72" w14:textId="4DE2DF0D" w:rsidR="00EE394E" w:rsidRPr="00EE394E" w:rsidRDefault="00EE394E">
      <w:pPr>
        <w:pStyle w:val="NoSpacing"/>
        <w:numPr>
          <w:ilvl w:val="0"/>
          <w:numId w:val="5"/>
        </w:numPr>
        <w:suppressAutoHyphens w:val="0"/>
        <w:jc w:val="left"/>
        <w:rPr>
          <w:rFonts w:ascii="Tahoma" w:hAnsi="Tahoma" w:cs="Tahoma"/>
          <w:noProof/>
          <w:sz w:val="20"/>
          <w:szCs w:val="20"/>
        </w:rPr>
      </w:pPr>
      <w:r w:rsidRPr="00EE394E">
        <w:rPr>
          <w:rFonts w:ascii="Tahoma" w:hAnsi="Tahoma" w:cs="Tahoma"/>
          <w:noProof/>
          <w:sz w:val="20"/>
          <w:szCs w:val="20"/>
        </w:rPr>
        <w:t>Configured Branch Distribution point, Asset Intelligence, and Windows Deployment Services/PXE.</w:t>
      </w:r>
    </w:p>
    <w:p w14:paraId="0A41B83A" w14:textId="735D9C75" w:rsidR="00EE394E" w:rsidRPr="00EE394E" w:rsidRDefault="00EE394E">
      <w:pPr>
        <w:pStyle w:val="NoSpacing"/>
        <w:numPr>
          <w:ilvl w:val="0"/>
          <w:numId w:val="5"/>
        </w:numPr>
        <w:suppressAutoHyphens w:val="0"/>
        <w:jc w:val="left"/>
        <w:rPr>
          <w:rFonts w:ascii="Tahoma" w:hAnsi="Tahoma" w:cs="Tahoma"/>
          <w:noProof/>
          <w:sz w:val="20"/>
          <w:szCs w:val="20"/>
        </w:rPr>
      </w:pPr>
      <w:r w:rsidRPr="00EE394E">
        <w:rPr>
          <w:rFonts w:ascii="Tahoma" w:hAnsi="Tahoma" w:cs="Tahoma"/>
          <w:noProof/>
          <w:sz w:val="20"/>
          <w:szCs w:val="20"/>
        </w:rPr>
        <w:t>Help troubleshoot Mobile Device Managed (MAM) devices as well as Mobile App Managed policies (MAM) with Intune.</w:t>
      </w:r>
    </w:p>
    <w:p w14:paraId="16452F23" w14:textId="65E6A784" w:rsidR="00EE394E" w:rsidRPr="00EE394E" w:rsidRDefault="00EE394E">
      <w:pPr>
        <w:pStyle w:val="NoSpacing"/>
        <w:numPr>
          <w:ilvl w:val="0"/>
          <w:numId w:val="5"/>
        </w:numPr>
        <w:suppressAutoHyphens w:val="0"/>
        <w:jc w:val="left"/>
        <w:rPr>
          <w:rFonts w:ascii="Tahoma" w:hAnsi="Tahoma" w:cs="Tahoma"/>
          <w:noProof/>
          <w:sz w:val="20"/>
          <w:szCs w:val="20"/>
        </w:rPr>
      </w:pPr>
      <w:r w:rsidRPr="00EE394E">
        <w:rPr>
          <w:rFonts w:ascii="Tahoma" w:hAnsi="Tahoma" w:cs="Tahoma"/>
          <w:noProof/>
          <w:sz w:val="20"/>
          <w:szCs w:val="20"/>
        </w:rPr>
        <w:t>Implemented high-availability infrastructure architectures in an Enterprise and Cloud environment adhering to DR, Business Continuity, and availability as per best practices.</w:t>
      </w:r>
    </w:p>
    <w:p w14:paraId="772E0FAD" w14:textId="107ADD92" w:rsidR="00EE394E" w:rsidRPr="00EE394E" w:rsidRDefault="00EE394E">
      <w:pPr>
        <w:pStyle w:val="NoSpacing"/>
        <w:numPr>
          <w:ilvl w:val="0"/>
          <w:numId w:val="5"/>
        </w:numPr>
        <w:suppressAutoHyphens w:val="0"/>
        <w:jc w:val="left"/>
        <w:rPr>
          <w:rFonts w:ascii="Tahoma" w:hAnsi="Tahoma" w:cs="Tahoma"/>
          <w:noProof/>
          <w:sz w:val="20"/>
          <w:szCs w:val="20"/>
        </w:rPr>
      </w:pPr>
      <w:r w:rsidRPr="00EE394E">
        <w:rPr>
          <w:rFonts w:ascii="Tahoma" w:hAnsi="Tahoma" w:cs="Tahoma"/>
          <w:noProof/>
          <w:sz w:val="20"/>
          <w:szCs w:val="20"/>
        </w:rPr>
        <w:t>Designed and optimized data models using Azure data stores such as Redshift,RDS in Azure Cloud.Designed Network Security Groups (NSGs) to control inbound and outbound access to network interfaces (NICs), VMs and subnets.</w:t>
      </w:r>
    </w:p>
    <w:p w14:paraId="3D1C685E" w14:textId="4831A436" w:rsidR="00EE394E" w:rsidRPr="00EE394E" w:rsidRDefault="00EE394E">
      <w:pPr>
        <w:pStyle w:val="NoSpacing"/>
        <w:numPr>
          <w:ilvl w:val="0"/>
          <w:numId w:val="5"/>
        </w:numPr>
        <w:suppressAutoHyphens w:val="0"/>
        <w:jc w:val="left"/>
        <w:rPr>
          <w:rFonts w:ascii="Tahoma" w:hAnsi="Tahoma" w:cs="Tahoma"/>
          <w:noProof/>
          <w:sz w:val="20"/>
          <w:szCs w:val="20"/>
        </w:rPr>
      </w:pPr>
      <w:r w:rsidRPr="00EE394E">
        <w:rPr>
          <w:rFonts w:ascii="Tahoma" w:hAnsi="Tahoma" w:cs="Tahoma"/>
          <w:noProof/>
          <w:sz w:val="20"/>
          <w:szCs w:val="20"/>
        </w:rPr>
        <w:t>Have created virtual machines using Azure management portal, Azure PowerShell cmdlets, Azure cross-platform command-line tools.</w:t>
      </w:r>
    </w:p>
    <w:p w14:paraId="05DCB631" w14:textId="6B2DBF3C" w:rsidR="00EE394E" w:rsidRPr="00EE394E" w:rsidRDefault="00EE394E">
      <w:pPr>
        <w:pStyle w:val="NoSpacing"/>
        <w:numPr>
          <w:ilvl w:val="0"/>
          <w:numId w:val="5"/>
        </w:numPr>
        <w:suppressAutoHyphens w:val="0"/>
        <w:jc w:val="left"/>
        <w:rPr>
          <w:rFonts w:ascii="Tahoma" w:hAnsi="Tahoma" w:cs="Tahoma"/>
          <w:noProof/>
          <w:sz w:val="20"/>
          <w:szCs w:val="20"/>
        </w:rPr>
      </w:pPr>
      <w:r w:rsidRPr="00EE394E">
        <w:rPr>
          <w:rFonts w:ascii="Tahoma" w:hAnsi="Tahoma" w:cs="Tahoma"/>
          <w:noProof/>
          <w:sz w:val="20"/>
          <w:szCs w:val="20"/>
        </w:rPr>
        <w:t>Troubleshoot and fix issues with services including micro services, platform services (PaaS), web and database servers.</w:t>
      </w:r>
    </w:p>
    <w:p w14:paraId="7F4639AF" w14:textId="4095004C" w:rsidR="00EE394E" w:rsidRPr="00EE394E" w:rsidRDefault="00EE394E">
      <w:pPr>
        <w:pStyle w:val="NoSpacing"/>
        <w:numPr>
          <w:ilvl w:val="0"/>
          <w:numId w:val="5"/>
        </w:numPr>
        <w:suppressAutoHyphens w:val="0"/>
        <w:jc w:val="left"/>
        <w:rPr>
          <w:rFonts w:ascii="Tahoma" w:hAnsi="Tahoma" w:cs="Tahoma"/>
          <w:noProof/>
          <w:sz w:val="20"/>
          <w:szCs w:val="20"/>
        </w:rPr>
      </w:pPr>
      <w:r w:rsidRPr="00EE394E">
        <w:rPr>
          <w:rFonts w:ascii="Tahoma" w:hAnsi="Tahoma" w:cs="Tahoma"/>
          <w:noProof/>
          <w:sz w:val="20"/>
          <w:szCs w:val="20"/>
        </w:rPr>
        <w:t>Configuring and maintaining security updates for servers/workstations using WSUS/SCCM 2016 (SCCM v1902).</w:t>
      </w:r>
    </w:p>
    <w:p w14:paraId="441FDE24" w14:textId="71F5DD57" w:rsidR="00EE394E" w:rsidRPr="00EE394E" w:rsidRDefault="00EE394E">
      <w:pPr>
        <w:pStyle w:val="NoSpacing"/>
        <w:numPr>
          <w:ilvl w:val="0"/>
          <w:numId w:val="5"/>
        </w:numPr>
        <w:suppressAutoHyphens w:val="0"/>
        <w:jc w:val="left"/>
        <w:rPr>
          <w:rFonts w:ascii="Tahoma" w:hAnsi="Tahoma" w:cs="Tahoma"/>
          <w:noProof/>
          <w:sz w:val="20"/>
          <w:szCs w:val="20"/>
        </w:rPr>
      </w:pPr>
      <w:r w:rsidRPr="00EE394E">
        <w:rPr>
          <w:rFonts w:ascii="Tahoma" w:hAnsi="Tahoma" w:cs="Tahoma"/>
          <w:noProof/>
          <w:sz w:val="20"/>
          <w:szCs w:val="20"/>
        </w:rPr>
        <w:t>Responsible for Root Cause Analysis for server/Workstation configuration issues affecting multiple endpoints.</w:t>
      </w:r>
    </w:p>
    <w:p w14:paraId="130291BC" w14:textId="18EF0E87" w:rsidR="00EE394E" w:rsidRPr="00EE394E" w:rsidRDefault="00EE394E">
      <w:pPr>
        <w:pStyle w:val="NoSpacing"/>
        <w:numPr>
          <w:ilvl w:val="0"/>
          <w:numId w:val="5"/>
        </w:numPr>
        <w:suppressAutoHyphens w:val="0"/>
        <w:jc w:val="left"/>
        <w:rPr>
          <w:rFonts w:ascii="Tahoma" w:hAnsi="Tahoma" w:cs="Tahoma"/>
          <w:noProof/>
          <w:sz w:val="20"/>
          <w:szCs w:val="20"/>
        </w:rPr>
      </w:pPr>
      <w:r w:rsidRPr="00EE394E">
        <w:rPr>
          <w:rFonts w:ascii="Tahoma" w:hAnsi="Tahoma" w:cs="Tahoma"/>
          <w:noProof/>
          <w:sz w:val="20"/>
          <w:szCs w:val="20"/>
        </w:rPr>
        <w:t>Managed SCCM deployments in a large-scale global environment of 6000+ users as well as oversaw deployments of large and complex applications targeted for mass audience.</w:t>
      </w:r>
    </w:p>
    <w:p w14:paraId="21EC0E35" w14:textId="77777777" w:rsidR="00AC1F31" w:rsidRDefault="00AC1F31" w:rsidP="004335D1">
      <w:pPr>
        <w:rPr>
          <w:rFonts w:ascii="Tahoma" w:hAnsi="Tahoma" w:cs="Tahoma"/>
          <w:b/>
          <w:bCs/>
          <w:noProof/>
          <w:sz w:val="20"/>
          <w:szCs w:val="20"/>
          <w:shd w:val="clear" w:color="auto" w:fill="FFFFFF"/>
        </w:rPr>
      </w:pPr>
    </w:p>
    <w:p w14:paraId="4452385A" w14:textId="4628AFC6" w:rsidR="00FC7EAF" w:rsidRPr="00484DBE" w:rsidRDefault="00D5236A" w:rsidP="004335D1">
      <w:pPr>
        <w:rPr>
          <w:rFonts w:ascii="Tahoma" w:eastAsia="MS Mincho" w:hAnsi="Tahoma" w:cs="Tahoma"/>
          <w:b/>
          <w:bCs/>
          <w:noProof/>
          <w:kern w:val="0"/>
          <w:sz w:val="20"/>
          <w:szCs w:val="20"/>
          <w:lang w:eastAsia="ja-JP" w:bidi="ar-SA"/>
        </w:rPr>
      </w:pPr>
      <w:r w:rsidRPr="00484DBE">
        <w:rPr>
          <w:rFonts w:ascii="Tahoma" w:hAnsi="Tahoma" w:cs="Tahoma"/>
          <w:b/>
          <w:bCs/>
          <w:noProof/>
          <w:sz w:val="20"/>
          <w:szCs w:val="20"/>
          <w:shd w:val="clear" w:color="auto" w:fill="FFFFFF"/>
        </w:rPr>
        <w:t xml:space="preserve">Best Buy, Minneapolis, MN </w:t>
      </w:r>
      <w:r w:rsidR="00FC7EAF" w:rsidRPr="00484DBE">
        <w:rPr>
          <w:rFonts w:ascii="Tahoma" w:hAnsi="Tahoma" w:cs="Tahoma"/>
          <w:b/>
          <w:bCs/>
          <w:noProof/>
          <w:sz w:val="20"/>
          <w:szCs w:val="20"/>
          <w:shd w:val="clear" w:color="auto" w:fill="FFFFFF"/>
        </w:rPr>
        <w:t xml:space="preserve">                                                                          </w:t>
      </w:r>
      <w:r w:rsidR="00537DDE">
        <w:rPr>
          <w:rFonts w:ascii="Tahoma" w:hAnsi="Tahoma" w:cs="Tahoma"/>
          <w:b/>
          <w:bCs/>
          <w:noProof/>
          <w:sz w:val="20"/>
          <w:szCs w:val="20"/>
          <w:shd w:val="clear" w:color="auto" w:fill="FFFFFF"/>
        </w:rPr>
        <w:t xml:space="preserve"> </w:t>
      </w:r>
      <w:r w:rsidR="00FC7EAF" w:rsidRPr="00484DBE">
        <w:rPr>
          <w:rFonts w:ascii="Tahoma" w:hAnsi="Tahoma" w:cs="Tahoma"/>
          <w:b/>
          <w:bCs/>
          <w:noProof/>
          <w:sz w:val="20"/>
          <w:szCs w:val="20"/>
          <w:shd w:val="clear" w:color="auto" w:fill="FFFFFF"/>
        </w:rPr>
        <w:t xml:space="preserve">  </w:t>
      </w:r>
      <w:r w:rsidR="00FC7EAF" w:rsidRPr="00484DBE">
        <w:rPr>
          <w:rFonts w:ascii="Tahoma" w:hAnsi="Tahoma" w:cs="Tahoma"/>
          <w:b/>
          <w:bCs/>
          <w:noProof/>
          <w:sz w:val="20"/>
          <w:szCs w:val="20"/>
          <w:shd w:val="clear" w:color="auto" w:fill="FFFFFF"/>
        </w:rPr>
        <w:tab/>
      </w:r>
      <w:r w:rsidR="001F01A0" w:rsidRPr="00484DBE">
        <w:rPr>
          <w:rFonts w:ascii="Tahoma" w:hAnsi="Tahoma" w:cs="Tahoma"/>
          <w:b/>
          <w:bCs/>
          <w:noProof/>
          <w:sz w:val="20"/>
          <w:szCs w:val="20"/>
        </w:rPr>
        <w:t>Jan</w:t>
      </w:r>
      <w:r w:rsidR="00D20968" w:rsidRPr="00484DBE">
        <w:rPr>
          <w:rFonts w:ascii="Tahoma" w:hAnsi="Tahoma" w:cs="Tahoma"/>
          <w:b/>
          <w:bCs/>
          <w:noProof/>
          <w:sz w:val="20"/>
          <w:szCs w:val="20"/>
        </w:rPr>
        <w:t xml:space="preserve"> 201</w:t>
      </w:r>
      <w:r w:rsidR="00537DDE">
        <w:rPr>
          <w:rFonts w:ascii="Tahoma" w:hAnsi="Tahoma" w:cs="Tahoma"/>
          <w:b/>
          <w:bCs/>
          <w:noProof/>
          <w:sz w:val="20"/>
          <w:szCs w:val="20"/>
        </w:rPr>
        <w:t>7</w:t>
      </w:r>
      <w:r w:rsidR="00FC7EAF" w:rsidRPr="00484DBE">
        <w:rPr>
          <w:rFonts w:ascii="Tahoma" w:hAnsi="Tahoma" w:cs="Tahoma"/>
          <w:b/>
          <w:bCs/>
          <w:noProof/>
          <w:sz w:val="20"/>
          <w:szCs w:val="20"/>
        </w:rPr>
        <w:t xml:space="preserve"> – June 201</w:t>
      </w:r>
      <w:r w:rsidR="001F01A0" w:rsidRPr="00484DBE">
        <w:rPr>
          <w:rFonts w:ascii="Tahoma" w:hAnsi="Tahoma" w:cs="Tahoma"/>
          <w:b/>
          <w:bCs/>
          <w:noProof/>
          <w:sz w:val="20"/>
          <w:szCs w:val="20"/>
        </w:rPr>
        <w:t>7</w:t>
      </w:r>
    </w:p>
    <w:p w14:paraId="21489EA7" w14:textId="77777777" w:rsidR="00FC7EAF" w:rsidRPr="00484DBE" w:rsidRDefault="009E563D" w:rsidP="004335D1">
      <w:pPr>
        <w:rPr>
          <w:rFonts w:ascii="Tahoma" w:hAnsi="Tahoma" w:cs="Tahoma"/>
          <w:b/>
          <w:bCs/>
          <w:noProof/>
          <w:sz w:val="20"/>
          <w:szCs w:val="20"/>
          <w:shd w:val="clear" w:color="auto" w:fill="FFFFFF"/>
        </w:rPr>
      </w:pPr>
      <w:r>
        <w:rPr>
          <w:rFonts w:ascii="Tahoma" w:hAnsi="Tahoma" w:cs="Tahoma"/>
          <w:b/>
          <w:bCs/>
          <w:noProof/>
          <w:sz w:val="20"/>
          <w:szCs w:val="20"/>
        </w:rPr>
        <w:t>Sr.Application Packager</w:t>
      </w:r>
    </w:p>
    <w:p w14:paraId="79FB2ADB" w14:textId="77777777" w:rsidR="00FC7EAF" w:rsidRPr="00484DBE" w:rsidRDefault="00FC7EAF" w:rsidP="004335D1">
      <w:pPr>
        <w:rPr>
          <w:rFonts w:ascii="Tahoma" w:hAnsi="Tahoma" w:cs="Tahoma"/>
          <w:b/>
          <w:bCs/>
          <w:noProof/>
          <w:sz w:val="20"/>
          <w:szCs w:val="20"/>
          <w:shd w:val="clear" w:color="auto" w:fill="FFFFFF"/>
        </w:rPr>
      </w:pPr>
    </w:p>
    <w:p w14:paraId="33A80A9F" w14:textId="77777777" w:rsidR="00FC7EAF" w:rsidRPr="00484DBE" w:rsidRDefault="00FC7EAF" w:rsidP="00DF38B3">
      <w:pPr>
        <w:tabs>
          <w:tab w:val="left" w:pos="2895"/>
        </w:tabs>
        <w:rPr>
          <w:rStyle w:val="HTMLTypewriter"/>
          <w:rFonts w:ascii="Tahoma" w:hAnsi="Tahoma" w:cs="Tahoma"/>
          <w:noProof/>
          <w:u w:val="single"/>
        </w:rPr>
      </w:pPr>
      <w:r w:rsidRPr="00484DBE">
        <w:rPr>
          <w:rStyle w:val="HTMLTypewriter"/>
          <w:rFonts w:ascii="Tahoma" w:hAnsi="Tahoma" w:cs="Tahoma"/>
          <w:b/>
          <w:noProof/>
          <w:u w:val="single"/>
        </w:rPr>
        <w:t>Responsibilities:</w:t>
      </w:r>
    </w:p>
    <w:p w14:paraId="50AC415D" w14:textId="77777777" w:rsidR="00FC7EAF" w:rsidRPr="00484DBE" w:rsidRDefault="00FC7EAF" w:rsidP="004335D1">
      <w:pPr>
        <w:rPr>
          <w:rFonts w:ascii="Tahoma" w:eastAsia="MS Mincho" w:hAnsi="Tahoma" w:cs="Tahoma"/>
          <w:noProof/>
          <w:sz w:val="20"/>
          <w:szCs w:val="20"/>
        </w:rPr>
      </w:pPr>
    </w:p>
    <w:p w14:paraId="7B547130"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Played a key role in upgrading SCCM 2007 to SCCM 2012- existing SCCM 2007 was scratched and a new SCCM 2012 R2 CU2 was stood up, side by side as SCCM 2007 functionality was disabled.</w:t>
      </w:r>
    </w:p>
    <w:p w14:paraId="7187278F"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 xml:space="preserve">Executed enterprise </w:t>
      </w:r>
      <w:r w:rsidRPr="006821BF">
        <w:rPr>
          <w:rFonts w:ascii="Tahoma" w:hAnsi="Tahoma" w:cs="Tahoma"/>
          <w:b/>
          <w:noProof/>
          <w:sz w:val="20"/>
          <w:szCs w:val="20"/>
        </w:rPr>
        <w:t>workstation imaging/ deployment</w:t>
      </w:r>
      <w:r w:rsidRPr="00484DBE">
        <w:rPr>
          <w:rFonts w:ascii="Tahoma" w:hAnsi="Tahoma" w:cs="Tahoma"/>
          <w:noProof/>
          <w:sz w:val="20"/>
          <w:szCs w:val="20"/>
        </w:rPr>
        <w:t xml:space="preserve"> methodology for Windows 7.</w:t>
      </w:r>
    </w:p>
    <w:p w14:paraId="69059328"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Responsible for patch compliance on workstations using tools such as SCCM and WSUS.</w:t>
      </w:r>
    </w:p>
    <w:p w14:paraId="15EB4944"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Performed troubleshooting for various operating systems including Windows Server 2003, 2008 and 2012.</w:t>
      </w:r>
    </w:p>
    <w:p w14:paraId="7E66601C"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 xml:space="preserve">Used Windows Installer SDK development tools like </w:t>
      </w:r>
      <w:r w:rsidRPr="006821BF">
        <w:rPr>
          <w:rFonts w:ascii="Tahoma" w:hAnsi="Tahoma" w:cs="Tahoma"/>
          <w:b/>
          <w:noProof/>
          <w:sz w:val="20"/>
          <w:szCs w:val="20"/>
        </w:rPr>
        <w:t xml:space="preserve">Orca </w:t>
      </w:r>
      <w:r w:rsidRPr="00484DBE">
        <w:rPr>
          <w:rFonts w:ascii="Tahoma" w:hAnsi="Tahoma" w:cs="Tahoma"/>
          <w:noProof/>
          <w:sz w:val="20"/>
          <w:szCs w:val="20"/>
        </w:rPr>
        <w:t>as part packaging and troubleshooting.</w:t>
      </w:r>
    </w:p>
    <w:p w14:paraId="38820B08"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 xml:space="preserve">Automated </w:t>
      </w:r>
      <w:r w:rsidRPr="006821BF">
        <w:rPr>
          <w:rFonts w:ascii="Tahoma" w:hAnsi="Tahoma" w:cs="Tahoma"/>
          <w:b/>
          <w:noProof/>
          <w:sz w:val="20"/>
          <w:szCs w:val="20"/>
        </w:rPr>
        <w:t>XP-Win7</w:t>
      </w:r>
      <w:r w:rsidRPr="00484DBE">
        <w:rPr>
          <w:rFonts w:ascii="Tahoma" w:hAnsi="Tahoma" w:cs="Tahoma"/>
          <w:noProof/>
          <w:sz w:val="20"/>
          <w:szCs w:val="20"/>
        </w:rPr>
        <w:t xml:space="preserve"> Migration schedule process using SCCM 2012, MSSQL 2012 and PowerShell.</w:t>
      </w:r>
    </w:p>
    <w:p w14:paraId="6FEE0B4B"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Created customized reports utilizing SQL/SQL reporting services to help assist on making better business decisions.</w:t>
      </w:r>
    </w:p>
    <w:p w14:paraId="1A3430D6"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 xml:space="preserve">Implemented new patching standardization and procedures utilizing </w:t>
      </w:r>
      <w:r w:rsidRPr="006821BF">
        <w:rPr>
          <w:rFonts w:ascii="Tahoma" w:hAnsi="Tahoma" w:cs="Tahoma"/>
          <w:b/>
          <w:noProof/>
          <w:sz w:val="20"/>
          <w:szCs w:val="20"/>
        </w:rPr>
        <w:t>Software Updates Management</w:t>
      </w:r>
      <w:r w:rsidRPr="00484DBE">
        <w:rPr>
          <w:rFonts w:ascii="Tahoma" w:hAnsi="Tahoma" w:cs="Tahoma"/>
          <w:noProof/>
          <w:sz w:val="20"/>
          <w:szCs w:val="20"/>
        </w:rPr>
        <w:t xml:space="preserve"> (SUM).</w:t>
      </w:r>
    </w:p>
    <w:p w14:paraId="5F424D7E"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 xml:space="preserve">Created various complicated application packages using </w:t>
      </w:r>
      <w:r w:rsidRPr="006821BF">
        <w:rPr>
          <w:rFonts w:ascii="Tahoma" w:hAnsi="Tahoma" w:cs="Tahoma"/>
          <w:b/>
          <w:noProof/>
          <w:sz w:val="20"/>
          <w:szCs w:val="20"/>
        </w:rPr>
        <w:t>Flexera</w:t>
      </w:r>
      <w:r w:rsidR="00072A7E" w:rsidRPr="006821BF">
        <w:rPr>
          <w:rFonts w:ascii="Tahoma" w:hAnsi="Tahoma" w:cs="Tahoma"/>
          <w:b/>
          <w:noProof/>
          <w:sz w:val="20"/>
          <w:szCs w:val="20"/>
        </w:rPr>
        <w:t xml:space="preserve"> Adminstudio</w:t>
      </w:r>
      <w:r w:rsidR="00072A7E" w:rsidRPr="00484DBE">
        <w:rPr>
          <w:rFonts w:ascii="Tahoma" w:hAnsi="Tahoma" w:cs="Tahoma"/>
          <w:noProof/>
          <w:sz w:val="20"/>
          <w:szCs w:val="20"/>
        </w:rPr>
        <w:t xml:space="preserve"> and InstallS</w:t>
      </w:r>
      <w:r w:rsidRPr="00484DBE">
        <w:rPr>
          <w:rFonts w:ascii="Tahoma" w:hAnsi="Tahoma" w:cs="Tahoma"/>
          <w:noProof/>
          <w:sz w:val="20"/>
          <w:szCs w:val="20"/>
        </w:rPr>
        <w:t>hi</w:t>
      </w:r>
      <w:r w:rsidR="00072A7E" w:rsidRPr="00484DBE">
        <w:rPr>
          <w:rFonts w:ascii="Tahoma" w:hAnsi="Tahoma" w:cs="Tahoma"/>
          <w:noProof/>
          <w:sz w:val="20"/>
          <w:szCs w:val="20"/>
        </w:rPr>
        <w:t>e</w:t>
      </w:r>
      <w:r w:rsidRPr="00484DBE">
        <w:rPr>
          <w:rFonts w:ascii="Tahoma" w:hAnsi="Tahoma" w:cs="Tahoma"/>
          <w:noProof/>
          <w:sz w:val="20"/>
          <w:szCs w:val="20"/>
        </w:rPr>
        <w:t>ld for silent deployment.</w:t>
      </w:r>
    </w:p>
    <w:p w14:paraId="0DA3CD1E"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Monitored SCCM platform health and mitigated issues as needed. </w:t>
      </w:r>
    </w:p>
    <w:p w14:paraId="6000B26A"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 xml:space="preserve">Through </w:t>
      </w:r>
      <w:r w:rsidRPr="006821BF">
        <w:rPr>
          <w:rFonts w:ascii="Tahoma" w:hAnsi="Tahoma" w:cs="Tahoma"/>
          <w:b/>
          <w:noProof/>
          <w:sz w:val="20"/>
          <w:szCs w:val="20"/>
        </w:rPr>
        <w:t>Active Directory</w:t>
      </w:r>
      <w:r w:rsidRPr="00484DBE">
        <w:rPr>
          <w:rFonts w:ascii="Tahoma" w:hAnsi="Tahoma" w:cs="Tahoma"/>
          <w:noProof/>
          <w:sz w:val="20"/>
          <w:szCs w:val="20"/>
        </w:rPr>
        <w:t xml:space="preserve"> organized and simplified the management of users, computers, applications, and devices, and make it easier for users to find the information they need.</w:t>
      </w:r>
    </w:p>
    <w:p w14:paraId="15C98765"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Used SCCM 2012 for software updates and for every month patch updates.</w:t>
      </w:r>
    </w:p>
    <w:p w14:paraId="6F5BDCF8" w14:textId="77777777" w:rsidR="00E33FCB" w:rsidRPr="00484DBE" w:rsidRDefault="00FC7EAF">
      <w:pPr>
        <w:pStyle w:val="Standard"/>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lastRenderedPageBreak/>
        <w:t>Used SCCM Client Actions Tool to perform most common day-to-day administrative tasks on SCCM 2012 client.</w:t>
      </w:r>
      <w:r w:rsidR="00E33FCB" w:rsidRPr="00484DBE">
        <w:rPr>
          <w:rFonts w:ascii="Tahoma" w:hAnsi="Tahoma" w:cs="Tahoma"/>
          <w:noProof/>
          <w:sz w:val="20"/>
          <w:szCs w:val="20"/>
        </w:rPr>
        <w:t xml:space="preserve"> Automate the applications for software distribution using Install shield 2013.</w:t>
      </w:r>
    </w:p>
    <w:p w14:paraId="32390789" w14:textId="77777777" w:rsidR="00E33FCB" w:rsidRPr="00484DBE" w:rsidRDefault="00E33FCB">
      <w:pPr>
        <w:pStyle w:val="ListParagraph"/>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t>Repackaging foreign software installations with Admin Studio 11.5 using Repackaging tool.</w:t>
      </w:r>
    </w:p>
    <w:p w14:paraId="50E2ECE8" w14:textId="77777777" w:rsidR="00E33FCB" w:rsidRPr="00484DBE" w:rsidRDefault="00E33FCB">
      <w:pPr>
        <w:pStyle w:val="Standard"/>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t>Worked on post installation configuration requirements, this includes launching the application to disable options, accepting license agreement, turning off automatic updates, changing menu bars, add/remove default icons, install updates, etc. for all Enterprise applications.</w:t>
      </w:r>
    </w:p>
    <w:p w14:paraId="2CA76DD4" w14:textId="77777777" w:rsidR="00FC7EAF" w:rsidRPr="00484DBE" w:rsidRDefault="00E33FCB">
      <w:pPr>
        <w:pStyle w:val="ListParagraph"/>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t>Coordinate the packaging and deployment of applications to a distributed systems desktop environment.</w:t>
      </w:r>
    </w:p>
    <w:p w14:paraId="2E2D26EC"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Participated in a 24x7 global support team and provided third level support as needed.</w:t>
      </w:r>
    </w:p>
    <w:p w14:paraId="153AFB76"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 xml:space="preserve">Worked on </w:t>
      </w:r>
      <w:r w:rsidRPr="006821BF">
        <w:rPr>
          <w:rFonts w:ascii="Tahoma" w:hAnsi="Tahoma" w:cs="Tahoma"/>
          <w:b/>
          <w:noProof/>
          <w:sz w:val="20"/>
          <w:szCs w:val="20"/>
        </w:rPr>
        <w:t>Thin App and App-V</w:t>
      </w:r>
      <w:r w:rsidRPr="00484DBE">
        <w:rPr>
          <w:rFonts w:ascii="Tahoma" w:hAnsi="Tahoma" w:cs="Tahoma"/>
          <w:noProof/>
          <w:sz w:val="20"/>
          <w:szCs w:val="20"/>
        </w:rPr>
        <w:t xml:space="preserve"> to virtualize applications which are dependent on Multiple Versions of Java and Internet Explorer.</w:t>
      </w:r>
    </w:p>
    <w:p w14:paraId="12CD9B89" w14:textId="77777777" w:rsidR="00FC7EAF" w:rsidRPr="00484DBE" w:rsidRDefault="00FC7EAF">
      <w:pPr>
        <w:widowControl/>
        <w:numPr>
          <w:ilvl w:val="0"/>
          <w:numId w:val="4"/>
        </w:numPr>
        <w:suppressAutoHyphens w:val="0"/>
        <w:autoSpaceDE w:val="0"/>
        <w:autoSpaceDN w:val="0"/>
        <w:jc w:val="both"/>
        <w:textAlignment w:val="auto"/>
        <w:rPr>
          <w:rFonts w:ascii="Tahoma" w:hAnsi="Tahoma" w:cs="Tahoma"/>
          <w:noProof/>
          <w:sz w:val="20"/>
          <w:szCs w:val="20"/>
        </w:rPr>
      </w:pPr>
      <w:r w:rsidRPr="00484DBE">
        <w:rPr>
          <w:rFonts w:ascii="Tahoma" w:hAnsi="Tahoma" w:cs="Tahoma"/>
          <w:noProof/>
          <w:sz w:val="20"/>
          <w:szCs w:val="20"/>
        </w:rPr>
        <w:t>Implemented and configured discovery methods, boundaries/boundary groups and client settings.</w:t>
      </w:r>
    </w:p>
    <w:p w14:paraId="6F8DD50C" w14:textId="77777777" w:rsidR="00537DDE" w:rsidRDefault="00537DDE" w:rsidP="004335D1">
      <w:pPr>
        <w:jc w:val="both"/>
        <w:rPr>
          <w:rFonts w:ascii="Tahoma" w:hAnsi="Tahoma" w:cs="Tahoma"/>
          <w:b/>
          <w:bCs/>
          <w:noProof/>
          <w:kern w:val="28"/>
          <w:sz w:val="20"/>
          <w:szCs w:val="20"/>
          <w:u w:val="single"/>
        </w:rPr>
      </w:pPr>
      <w:bookmarkStart w:id="1" w:name="_Hlk487604398"/>
    </w:p>
    <w:p w14:paraId="563D2387" w14:textId="77777777" w:rsidR="00537DDE" w:rsidRDefault="00537DDE" w:rsidP="004335D1">
      <w:pPr>
        <w:jc w:val="both"/>
        <w:rPr>
          <w:rFonts w:ascii="Tahoma" w:hAnsi="Tahoma" w:cs="Tahoma"/>
          <w:b/>
          <w:bCs/>
          <w:noProof/>
          <w:kern w:val="28"/>
          <w:sz w:val="20"/>
          <w:szCs w:val="20"/>
          <w:u w:val="single"/>
        </w:rPr>
      </w:pPr>
    </w:p>
    <w:bookmarkEnd w:id="1"/>
    <w:p w14:paraId="4C17A998" w14:textId="2321D815" w:rsidR="4FA3B8C3" w:rsidRPr="00484DBE" w:rsidRDefault="00671EDC" w:rsidP="004335D1">
      <w:pPr>
        <w:rPr>
          <w:rFonts w:ascii="Tahoma" w:hAnsi="Tahoma" w:cs="Tahoma"/>
          <w:noProof/>
          <w:sz w:val="20"/>
          <w:szCs w:val="20"/>
        </w:rPr>
      </w:pPr>
      <w:r>
        <w:rPr>
          <w:rFonts w:ascii="Tahoma" w:eastAsia="Times New Roman" w:hAnsi="Tahoma" w:cs="Tahoma"/>
          <w:b/>
          <w:bCs/>
          <w:noProof/>
          <w:sz w:val="20"/>
          <w:szCs w:val="20"/>
        </w:rPr>
        <w:t>Express Scripts</w:t>
      </w:r>
      <w:r w:rsidR="00792B56" w:rsidRPr="00484DBE">
        <w:rPr>
          <w:rFonts w:ascii="Tahoma" w:eastAsia="Times New Roman" w:hAnsi="Tahoma" w:cs="Tahoma"/>
          <w:b/>
          <w:bCs/>
          <w:noProof/>
          <w:sz w:val="20"/>
          <w:szCs w:val="20"/>
        </w:rPr>
        <w:t xml:space="preserve">, </w:t>
      </w:r>
      <w:r>
        <w:rPr>
          <w:rFonts w:ascii="Tahoma" w:eastAsia="Times New Roman" w:hAnsi="Tahoma" w:cs="Tahoma"/>
          <w:b/>
          <w:bCs/>
          <w:noProof/>
          <w:sz w:val="20"/>
          <w:szCs w:val="20"/>
        </w:rPr>
        <w:t>St.Louis, MO</w:t>
      </w:r>
      <w:r w:rsidR="00072A7E" w:rsidRPr="00484DBE">
        <w:rPr>
          <w:rFonts w:ascii="Tahoma" w:eastAsia="Times New Roman" w:hAnsi="Tahoma" w:cs="Tahoma"/>
          <w:b/>
          <w:bCs/>
          <w:noProof/>
          <w:sz w:val="20"/>
          <w:szCs w:val="20"/>
        </w:rPr>
        <w:tab/>
      </w:r>
      <w:r w:rsidR="00072A7E" w:rsidRPr="00484DBE">
        <w:rPr>
          <w:rFonts w:ascii="Tahoma" w:eastAsia="Times New Roman" w:hAnsi="Tahoma" w:cs="Tahoma"/>
          <w:b/>
          <w:bCs/>
          <w:noProof/>
          <w:sz w:val="20"/>
          <w:szCs w:val="20"/>
        </w:rPr>
        <w:tab/>
      </w:r>
      <w:r w:rsidR="00072A7E" w:rsidRPr="00484DBE">
        <w:rPr>
          <w:rFonts w:ascii="Tahoma" w:eastAsia="Times New Roman" w:hAnsi="Tahoma" w:cs="Tahoma"/>
          <w:b/>
          <w:bCs/>
          <w:noProof/>
          <w:sz w:val="20"/>
          <w:szCs w:val="20"/>
        </w:rPr>
        <w:tab/>
      </w:r>
      <w:r w:rsidR="00072A7E" w:rsidRPr="00484DBE">
        <w:rPr>
          <w:rFonts w:ascii="Tahoma" w:eastAsia="Times New Roman" w:hAnsi="Tahoma" w:cs="Tahoma"/>
          <w:b/>
          <w:bCs/>
          <w:noProof/>
          <w:sz w:val="20"/>
          <w:szCs w:val="20"/>
        </w:rPr>
        <w:tab/>
      </w:r>
      <w:r w:rsidR="00072A7E" w:rsidRPr="00484DBE">
        <w:rPr>
          <w:rFonts w:ascii="Tahoma" w:eastAsia="Times New Roman" w:hAnsi="Tahoma" w:cs="Tahoma"/>
          <w:b/>
          <w:bCs/>
          <w:noProof/>
          <w:sz w:val="20"/>
          <w:szCs w:val="20"/>
        </w:rPr>
        <w:tab/>
      </w:r>
      <w:r w:rsidR="00072A7E" w:rsidRPr="00484DBE">
        <w:rPr>
          <w:rFonts w:ascii="Tahoma" w:eastAsia="Times New Roman" w:hAnsi="Tahoma" w:cs="Tahoma"/>
          <w:b/>
          <w:bCs/>
          <w:noProof/>
          <w:sz w:val="20"/>
          <w:szCs w:val="20"/>
        </w:rPr>
        <w:tab/>
      </w:r>
      <w:r w:rsidR="00072A7E" w:rsidRPr="00484DBE">
        <w:rPr>
          <w:rFonts w:ascii="Tahoma" w:eastAsia="Times New Roman" w:hAnsi="Tahoma" w:cs="Tahoma"/>
          <w:b/>
          <w:bCs/>
          <w:noProof/>
          <w:sz w:val="20"/>
          <w:szCs w:val="20"/>
        </w:rPr>
        <w:tab/>
      </w:r>
      <w:r w:rsidR="00537DDE">
        <w:rPr>
          <w:rFonts w:ascii="Tahoma" w:eastAsia="Times New Roman" w:hAnsi="Tahoma" w:cs="Tahoma"/>
          <w:b/>
          <w:bCs/>
          <w:noProof/>
          <w:sz w:val="20"/>
          <w:szCs w:val="20"/>
        </w:rPr>
        <w:t xml:space="preserve">          </w:t>
      </w:r>
      <w:r w:rsidR="001F01A0" w:rsidRPr="00484DBE">
        <w:rPr>
          <w:rFonts w:ascii="Tahoma" w:eastAsia="Times New Roman" w:hAnsi="Tahoma" w:cs="Tahoma"/>
          <w:b/>
          <w:bCs/>
          <w:noProof/>
          <w:sz w:val="20"/>
          <w:szCs w:val="20"/>
        </w:rPr>
        <w:t>Oct</w:t>
      </w:r>
      <w:r w:rsidR="00792B56" w:rsidRPr="00484DBE">
        <w:rPr>
          <w:rFonts w:ascii="Tahoma" w:eastAsia="Times New Roman" w:hAnsi="Tahoma" w:cs="Tahoma"/>
          <w:b/>
          <w:bCs/>
          <w:noProof/>
          <w:sz w:val="20"/>
          <w:szCs w:val="20"/>
        </w:rPr>
        <w:t xml:space="preserve"> 201</w:t>
      </w:r>
      <w:r w:rsidR="00537DDE">
        <w:rPr>
          <w:rFonts w:ascii="Tahoma" w:eastAsia="Times New Roman" w:hAnsi="Tahoma" w:cs="Tahoma"/>
          <w:b/>
          <w:bCs/>
          <w:noProof/>
          <w:sz w:val="20"/>
          <w:szCs w:val="20"/>
        </w:rPr>
        <w:t>5</w:t>
      </w:r>
      <w:r w:rsidR="00D20968" w:rsidRPr="00484DBE">
        <w:rPr>
          <w:rFonts w:ascii="Tahoma" w:eastAsia="Times New Roman" w:hAnsi="Tahoma" w:cs="Tahoma"/>
          <w:b/>
          <w:bCs/>
          <w:noProof/>
          <w:sz w:val="20"/>
          <w:szCs w:val="20"/>
        </w:rPr>
        <w:t xml:space="preserve"> -</w:t>
      </w:r>
      <w:r w:rsidR="001F01A0" w:rsidRPr="00484DBE">
        <w:rPr>
          <w:rFonts w:ascii="Tahoma" w:eastAsia="Times New Roman" w:hAnsi="Tahoma" w:cs="Tahoma"/>
          <w:b/>
          <w:bCs/>
          <w:noProof/>
          <w:sz w:val="20"/>
          <w:szCs w:val="20"/>
        </w:rPr>
        <w:t>Dec</w:t>
      </w:r>
      <w:r w:rsidR="00811C75" w:rsidRPr="00484DBE">
        <w:rPr>
          <w:rFonts w:ascii="Tahoma" w:eastAsia="Times New Roman" w:hAnsi="Tahoma" w:cs="Tahoma"/>
          <w:b/>
          <w:bCs/>
          <w:noProof/>
          <w:sz w:val="20"/>
          <w:szCs w:val="20"/>
        </w:rPr>
        <w:t xml:space="preserve"> 201</w:t>
      </w:r>
      <w:r w:rsidR="00537DDE">
        <w:rPr>
          <w:rFonts w:ascii="Tahoma" w:eastAsia="Times New Roman" w:hAnsi="Tahoma" w:cs="Tahoma"/>
          <w:b/>
          <w:bCs/>
          <w:noProof/>
          <w:sz w:val="20"/>
          <w:szCs w:val="20"/>
        </w:rPr>
        <w:t>6</w:t>
      </w:r>
    </w:p>
    <w:p w14:paraId="42D218A4" w14:textId="77777777" w:rsidR="4FA3B8C3" w:rsidRPr="00484DBE" w:rsidRDefault="009E563D" w:rsidP="004335D1">
      <w:pPr>
        <w:rPr>
          <w:rFonts w:ascii="Tahoma" w:hAnsi="Tahoma" w:cs="Tahoma"/>
          <w:noProof/>
          <w:sz w:val="20"/>
          <w:szCs w:val="20"/>
        </w:rPr>
      </w:pPr>
      <w:r>
        <w:rPr>
          <w:rFonts w:ascii="Tahoma" w:eastAsia="Times New Roman" w:hAnsi="Tahoma" w:cs="Tahoma"/>
          <w:b/>
          <w:bCs/>
          <w:noProof/>
          <w:sz w:val="20"/>
          <w:szCs w:val="20"/>
        </w:rPr>
        <w:t>Sr.Application Packager</w:t>
      </w:r>
    </w:p>
    <w:p w14:paraId="7F9BF688" w14:textId="77777777" w:rsidR="00A97BCB" w:rsidRPr="00484DBE" w:rsidRDefault="00A97BCB" w:rsidP="004335D1">
      <w:pPr>
        <w:rPr>
          <w:rFonts w:ascii="Tahoma" w:hAnsi="Tahoma" w:cs="Tahoma"/>
          <w:b/>
          <w:noProof/>
          <w:sz w:val="20"/>
          <w:szCs w:val="20"/>
          <w:u w:val="single"/>
        </w:rPr>
      </w:pPr>
      <w:r w:rsidRPr="00484DBE">
        <w:rPr>
          <w:rFonts w:ascii="Tahoma" w:hAnsi="Tahoma" w:cs="Tahoma"/>
          <w:b/>
          <w:noProof/>
          <w:sz w:val="20"/>
          <w:szCs w:val="20"/>
          <w:u w:val="single"/>
        </w:rPr>
        <w:t xml:space="preserve">Responsibilities:     </w:t>
      </w:r>
    </w:p>
    <w:p w14:paraId="1D4DC42E" w14:textId="6823F2DB" w:rsidR="00A97BCB" w:rsidRPr="006821BF" w:rsidRDefault="00A97BCB">
      <w:pPr>
        <w:pStyle w:val="Standard"/>
        <w:numPr>
          <w:ilvl w:val="0"/>
          <w:numId w:val="3"/>
        </w:numPr>
        <w:spacing w:after="0" w:line="240" w:lineRule="auto"/>
        <w:jc w:val="both"/>
        <w:rPr>
          <w:rFonts w:ascii="Tahoma" w:hAnsi="Tahoma" w:cs="Tahoma"/>
          <w:b/>
          <w:noProof/>
          <w:sz w:val="20"/>
          <w:szCs w:val="20"/>
          <w:shd w:val="clear" w:color="auto" w:fill="FFFFFF"/>
        </w:rPr>
      </w:pPr>
      <w:r w:rsidRPr="00484DBE">
        <w:rPr>
          <w:rFonts w:ascii="Tahoma" w:hAnsi="Tahoma" w:cs="Tahoma"/>
          <w:noProof/>
          <w:sz w:val="20"/>
          <w:szCs w:val="20"/>
        </w:rPr>
        <w:t xml:space="preserve">Used Install Shield Admin Studio on Windows </w:t>
      </w:r>
      <w:r w:rsidR="00537DDE">
        <w:rPr>
          <w:rFonts w:ascii="Tahoma" w:hAnsi="Tahoma" w:cs="Tahoma"/>
          <w:noProof/>
          <w:sz w:val="20"/>
          <w:szCs w:val="20"/>
        </w:rPr>
        <w:t>11</w:t>
      </w:r>
      <w:r w:rsidRPr="00484DBE">
        <w:rPr>
          <w:rFonts w:ascii="Tahoma" w:hAnsi="Tahoma" w:cs="Tahoma"/>
          <w:noProof/>
          <w:sz w:val="20"/>
          <w:szCs w:val="20"/>
        </w:rPr>
        <w:t xml:space="preserve"> for </w:t>
      </w:r>
      <w:r w:rsidRPr="006821BF">
        <w:rPr>
          <w:rFonts w:ascii="Tahoma" w:hAnsi="Tahoma" w:cs="Tahoma"/>
          <w:b/>
          <w:noProof/>
          <w:sz w:val="20"/>
          <w:szCs w:val="20"/>
        </w:rPr>
        <w:t>repackaging applications and create transforms for Vendor MSI’s for a roll-out from Wind</w:t>
      </w:r>
      <w:r w:rsidR="00AC1F31">
        <w:rPr>
          <w:rFonts w:ascii="Tahoma" w:hAnsi="Tahoma" w:cs="Tahoma"/>
          <w:b/>
          <w:noProof/>
          <w:sz w:val="20"/>
          <w:szCs w:val="20"/>
        </w:rPr>
        <w:t>o</w:t>
      </w:r>
      <w:r w:rsidRPr="006821BF">
        <w:rPr>
          <w:rFonts w:ascii="Tahoma" w:hAnsi="Tahoma" w:cs="Tahoma"/>
          <w:b/>
          <w:noProof/>
          <w:sz w:val="20"/>
          <w:szCs w:val="20"/>
        </w:rPr>
        <w:t>ws XP.</w:t>
      </w:r>
    </w:p>
    <w:p w14:paraId="4B6BED74" w14:textId="77777777" w:rsidR="00A97BCB" w:rsidRPr="00484DBE" w:rsidRDefault="00A97BCB">
      <w:pPr>
        <w:pStyle w:val="ListParagraph"/>
        <w:numPr>
          <w:ilvl w:val="0"/>
          <w:numId w:val="3"/>
        </w:numPr>
        <w:suppressAutoHyphens w:val="0"/>
        <w:spacing w:after="0" w:line="240" w:lineRule="auto"/>
        <w:jc w:val="both"/>
        <w:textAlignment w:val="auto"/>
        <w:rPr>
          <w:rFonts w:ascii="Tahoma" w:hAnsi="Tahoma" w:cs="Tahoma"/>
          <w:noProof/>
          <w:sz w:val="20"/>
          <w:szCs w:val="20"/>
          <w:shd w:val="clear" w:color="auto" w:fill="FFFFFF"/>
        </w:rPr>
      </w:pPr>
      <w:r w:rsidRPr="00484DBE">
        <w:rPr>
          <w:rFonts w:ascii="Tahoma" w:hAnsi="Tahoma" w:cs="Tahoma"/>
          <w:noProof/>
          <w:sz w:val="20"/>
          <w:szCs w:val="20"/>
          <w:shd w:val="clear" w:color="auto" w:fill="FFFFFF"/>
        </w:rPr>
        <w:t>P</w:t>
      </w:r>
      <w:r w:rsidRPr="00484DBE">
        <w:rPr>
          <w:rFonts w:ascii="Tahoma" w:hAnsi="Tahoma" w:cs="Tahoma"/>
          <w:noProof/>
          <w:spacing w:val="4"/>
          <w:sz w:val="20"/>
          <w:szCs w:val="20"/>
        </w:rPr>
        <w:t xml:space="preserve">ublishing and Managing of </w:t>
      </w:r>
      <w:r w:rsidRPr="006821BF">
        <w:rPr>
          <w:rFonts w:ascii="Tahoma" w:hAnsi="Tahoma" w:cs="Tahoma"/>
          <w:b/>
          <w:noProof/>
          <w:spacing w:val="4"/>
          <w:sz w:val="20"/>
          <w:szCs w:val="20"/>
        </w:rPr>
        <w:t>Application packages and assigning AD Group permissions</w:t>
      </w:r>
      <w:r w:rsidRPr="00484DBE">
        <w:rPr>
          <w:rFonts w:ascii="Tahoma" w:hAnsi="Tahoma" w:cs="Tahoma"/>
          <w:noProof/>
          <w:spacing w:val="4"/>
          <w:sz w:val="20"/>
          <w:szCs w:val="20"/>
        </w:rPr>
        <w:t xml:space="preserve"> in App-V management console.</w:t>
      </w:r>
    </w:p>
    <w:p w14:paraId="068165B1" w14:textId="77777777" w:rsidR="00A97BCB" w:rsidRPr="006821BF" w:rsidRDefault="00A97BCB">
      <w:pPr>
        <w:pStyle w:val="ListParagraph"/>
        <w:numPr>
          <w:ilvl w:val="0"/>
          <w:numId w:val="3"/>
        </w:numPr>
        <w:suppressAutoHyphens w:val="0"/>
        <w:spacing w:after="0" w:line="240" w:lineRule="auto"/>
        <w:jc w:val="both"/>
        <w:textAlignment w:val="auto"/>
        <w:rPr>
          <w:rFonts w:ascii="Tahoma" w:eastAsia="Times New Roman" w:hAnsi="Tahoma" w:cs="Tahoma"/>
          <w:b/>
          <w:noProof/>
          <w:sz w:val="20"/>
          <w:szCs w:val="20"/>
        </w:rPr>
      </w:pPr>
      <w:r w:rsidRPr="00484DBE">
        <w:rPr>
          <w:rFonts w:ascii="Tahoma" w:eastAsia="Times New Roman" w:hAnsi="Tahoma" w:cs="Tahoma"/>
          <w:bCs/>
          <w:noProof/>
          <w:sz w:val="20"/>
          <w:szCs w:val="20"/>
          <w:shd w:val="clear" w:color="auto" w:fill="FFFFFF"/>
        </w:rPr>
        <w:t>T</w:t>
      </w:r>
      <w:r w:rsidRPr="00484DBE">
        <w:rPr>
          <w:rFonts w:ascii="Tahoma" w:eastAsia="Times New Roman" w:hAnsi="Tahoma" w:cs="Tahoma"/>
          <w:bCs/>
          <w:noProof/>
          <w:spacing w:val="4"/>
          <w:sz w:val="20"/>
          <w:szCs w:val="20"/>
        </w:rPr>
        <w:t xml:space="preserve">roubleshooting </w:t>
      </w:r>
      <w:r w:rsidRPr="00484DBE">
        <w:rPr>
          <w:rFonts w:ascii="Tahoma" w:eastAsia="Times New Roman" w:hAnsi="Tahoma" w:cs="Tahoma"/>
          <w:noProof/>
          <w:spacing w:val="4"/>
          <w:sz w:val="20"/>
          <w:szCs w:val="20"/>
        </w:rPr>
        <w:t xml:space="preserve">and resolving issues encountered while importing the application packages to </w:t>
      </w:r>
      <w:r w:rsidRPr="006821BF">
        <w:rPr>
          <w:rFonts w:ascii="Tahoma" w:eastAsia="Times New Roman" w:hAnsi="Tahoma" w:cs="Tahoma"/>
          <w:b/>
          <w:bCs/>
          <w:noProof/>
          <w:spacing w:val="4"/>
          <w:sz w:val="20"/>
          <w:szCs w:val="20"/>
        </w:rPr>
        <w:t>Application Virtualization management console.</w:t>
      </w:r>
    </w:p>
    <w:p w14:paraId="2D26F604" w14:textId="77777777" w:rsidR="00A97BCB" w:rsidRPr="00484DBE" w:rsidRDefault="00A97BCB">
      <w:pPr>
        <w:pStyle w:val="ListParagraph"/>
        <w:numPr>
          <w:ilvl w:val="0"/>
          <w:numId w:val="3"/>
        </w:numPr>
        <w:suppressAutoHyphens w:val="0"/>
        <w:spacing w:after="0" w:line="240" w:lineRule="auto"/>
        <w:jc w:val="both"/>
        <w:textAlignment w:val="auto"/>
        <w:rPr>
          <w:rFonts w:ascii="Tahoma" w:eastAsia="Times New Roman" w:hAnsi="Tahoma" w:cs="Tahoma"/>
          <w:noProof/>
          <w:sz w:val="20"/>
          <w:szCs w:val="20"/>
        </w:rPr>
      </w:pPr>
      <w:r w:rsidRPr="00484DBE">
        <w:rPr>
          <w:rFonts w:ascii="Tahoma" w:eastAsia="Times New Roman" w:hAnsi="Tahoma" w:cs="Tahoma"/>
          <w:noProof/>
          <w:sz w:val="20"/>
          <w:szCs w:val="20"/>
        </w:rPr>
        <w:t xml:space="preserve">Worked with </w:t>
      </w:r>
      <w:r w:rsidRPr="00484DBE">
        <w:rPr>
          <w:rFonts w:ascii="Tahoma" w:eastAsia="Times New Roman" w:hAnsi="Tahoma" w:cs="Tahoma"/>
          <w:bCs/>
          <w:noProof/>
          <w:sz w:val="20"/>
          <w:szCs w:val="20"/>
        </w:rPr>
        <w:t>Public properties</w:t>
      </w:r>
      <w:r w:rsidRPr="00484DBE">
        <w:rPr>
          <w:rFonts w:ascii="Tahoma" w:eastAsia="Times New Roman" w:hAnsi="Tahoma" w:cs="Tahoma"/>
          <w:noProof/>
          <w:sz w:val="20"/>
          <w:szCs w:val="20"/>
        </w:rPr>
        <w:t xml:space="preserve"> for user input values, for the end-user to change the parameters during Maintenance mode.</w:t>
      </w:r>
    </w:p>
    <w:p w14:paraId="4AB8D291" w14:textId="77777777" w:rsidR="00A97BCB" w:rsidRPr="00484DBE" w:rsidRDefault="00A97BCB">
      <w:pPr>
        <w:pStyle w:val="ListParagraph"/>
        <w:numPr>
          <w:ilvl w:val="0"/>
          <w:numId w:val="3"/>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rPr>
        <w:t>Worked with various custom actions and sequences to trigger based on the changes required such as substituting the values on the end user machine configuration.</w:t>
      </w:r>
    </w:p>
    <w:p w14:paraId="2F72D9B9" w14:textId="77777777" w:rsidR="00A97BCB" w:rsidRPr="00484DBE" w:rsidRDefault="00A97BCB">
      <w:pPr>
        <w:pStyle w:val="ListParagraph"/>
        <w:numPr>
          <w:ilvl w:val="0"/>
          <w:numId w:val="3"/>
        </w:numPr>
        <w:suppressAutoHyphens w:val="0"/>
        <w:spacing w:after="0" w:line="240" w:lineRule="auto"/>
        <w:jc w:val="both"/>
        <w:textAlignment w:val="auto"/>
        <w:rPr>
          <w:rFonts w:ascii="Tahoma" w:eastAsia="Times New Roman" w:hAnsi="Tahoma" w:cs="Tahoma"/>
          <w:noProof/>
          <w:sz w:val="20"/>
          <w:szCs w:val="20"/>
        </w:rPr>
      </w:pPr>
      <w:r w:rsidRPr="00484DBE">
        <w:rPr>
          <w:rFonts w:ascii="Tahoma" w:hAnsi="Tahoma" w:cs="Tahoma"/>
          <w:noProof/>
          <w:sz w:val="20"/>
          <w:szCs w:val="20"/>
        </w:rPr>
        <w:t xml:space="preserve">Created silent install for </w:t>
      </w:r>
      <w:r w:rsidRPr="006821BF">
        <w:rPr>
          <w:rFonts w:ascii="Tahoma" w:hAnsi="Tahoma" w:cs="Tahoma"/>
          <w:b/>
          <w:noProof/>
          <w:sz w:val="20"/>
          <w:szCs w:val="20"/>
        </w:rPr>
        <w:t>chained MSI’s</w:t>
      </w:r>
      <w:r w:rsidRPr="00484DBE">
        <w:rPr>
          <w:rFonts w:ascii="Tahoma" w:hAnsi="Tahoma" w:cs="Tahoma"/>
          <w:noProof/>
          <w:sz w:val="20"/>
          <w:szCs w:val="20"/>
        </w:rPr>
        <w:t xml:space="preserve"> and substituting the properties using command line.</w:t>
      </w:r>
    </w:p>
    <w:p w14:paraId="641747E6" w14:textId="77777777" w:rsidR="00A97BCB" w:rsidRPr="00484DBE" w:rsidRDefault="4FA3B8C3">
      <w:pPr>
        <w:pStyle w:val="ListParagraph"/>
        <w:numPr>
          <w:ilvl w:val="0"/>
          <w:numId w:val="3"/>
        </w:numPr>
        <w:suppressAutoHyphens w:val="0"/>
        <w:spacing w:after="0" w:line="240" w:lineRule="auto"/>
        <w:jc w:val="both"/>
        <w:textAlignment w:val="auto"/>
        <w:rPr>
          <w:rFonts w:ascii="Tahoma" w:eastAsia="Times New Roman" w:hAnsi="Tahoma" w:cs="Tahoma"/>
          <w:noProof/>
          <w:sz w:val="20"/>
          <w:szCs w:val="20"/>
          <w:shd w:val="clear" w:color="auto" w:fill="FFFFFF"/>
        </w:rPr>
      </w:pPr>
      <w:r w:rsidRPr="00484DBE">
        <w:rPr>
          <w:rFonts w:ascii="Tahoma" w:eastAsia="Times New Roman" w:hAnsi="Tahoma" w:cs="Tahoma"/>
          <w:noProof/>
          <w:sz w:val="20"/>
          <w:szCs w:val="20"/>
        </w:rPr>
        <w:t xml:space="preserve">Provided 3rd level infrastructure support, and assisted in the maintenance and troubleshooting of SCCM, and client workstations; possess good understanding of the </w:t>
      </w:r>
      <w:r w:rsidRPr="00484DBE">
        <w:rPr>
          <w:rFonts w:ascii="Tahoma" w:eastAsia="Times New Roman" w:hAnsi="Tahoma" w:cs="Tahoma"/>
          <w:bCs/>
          <w:noProof/>
          <w:sz w:val="20"/>
          <w:szCs w:val="20"/>
        </w:rPr>
        <w:t>SCCM</w:t>
      </w:r>
      <w:r w:rsidRPr="00484DBE">
        <w:rPr>
          <w:rFonts w:ascii="Tahoma" w:eastAsia="Times New Roman" w:hAnsi="Tahoma" w:cs="Tahoma"/>
          <w:noProof/>
          <w:sz w:val="20"/>
          <w:szCs w:val="20"/>
        </w:rPr>
        <w:t xml:space="preserve"> infrastructure including boundaries, site server roles, and parent/child relationships in order to troubleshoot</w:t>
      </w:r>
      <w:r w:rsidRPr="00484DBE">
        <w:rPr>
          <w:rFonts w:ascii="Tahoma" w:eastAsia="Times New Roman" w:hAnsi="Tahoma" w:cs="Tahoma"/>
          <w:bCs/>
          <w:noProof/>
          <w:sz w:val="20"/>
          <w:szCs w:val="20"/>
        </w:rPr>
        <w:t xml:space="preserve"> SCCM</w:t>
      </w:r>
      <w:r w:rsidRPr="00484DBE">
        <w:rPr>
          <w:rFonts w:ascii="Tahoma" w:eastAsia="Times New Roman" w:hAnsi="Tahoma" w:cs="Tahoma"/>
          <w:noProof/>
          <w:sz w:val="20"/>
          <w:szCs w:val="20"/>
        </w:rPr>
        <w:t xml:space="preserve"> related issues.</w:t>
      </w:r>
    </w:p>
    <w:p w14:paraId="6C2E3D82" w14:textId="77777777" w:rsidR="00A97BCB" w:rsidRPr="00484DBE" w:rsidRDefault="00A97BCB">
      <w:pPr>
        <w:pStyle w:val="ListParagraph"/>
        <w:numPr>
          <w:ilvl w:val="0"/>
          <w:numId w:val="3"/>
        </w:numPr>
        <w:suppressAutoHyphens w:val="0"/>
        <w:spacing w:after="0" w:line="240" w:lineRule="auto"/>
        <w:jc w:val="both"/>
        <w:textAlignment w:val="auto"/>
        <w:rPr>
          <w:rFonts w:ascii="Tahoma" w:hAnsi="Tahoma" w:cs="Tahoma"/>
          <w:noProof/>
          <w:sz w:val="20"/>
          <w:szCs w:val="20"/>
        </w:rPr>
      </w:pPr>
      <w:r w:rsidRPr="00484DBE">
        <w:rPr>
          <w:rFonts w:ascii="Tahoma" w:hAnsi="Tahoma" w:cs="Tahoma"/>
          <w:noProof/>
          <w:sz w:val="20"/>
          <w:szCs w:val="20"/>
          <w:shd w:val="clear" w:color="auto" w:fill="FFFFFF"/>
        </w:rPr>
        <w:t>T</w:t>
      </w:r>
      <w:r w:rsidRPr="00484DBE">
        <w:rPr>
          <w:rFonts w:ascii="Tahoma" w:hAnsi="Tahoma" w:cs="Tahoma"/>
          <w:noProof/>
          <w:sz w:val="20"/>
          <w:szCs w:val="20"/>
        </w:rPr>
        <w:t>roubleshooting applications capture issues during sequencing and while streaming to the clients</w:t>
      </w:r>
    </w:p>
    <w:p w14:paraId="44FAA734" w14:textId="77777777" w:rsidR="00A97BCB" w:rsidRPr="006821BF" w:rsidRDefault="00A97BCB">
      <w:pPr>
        <w:pStyle w:val="Standard"/>
        <w:numPr>
          <w:ilvl w:val="0"/>
          <w:numId w:val="3"/>
        </w:numPr>
        <w:spacing w:after="0" w:line="240" w:lineRule="auto"/>
        <w:jc w:val="both"/>
        <w:rPr>
          <w:rFonts w:ascii="Tahoma" w:hAnsi="Tahoma" w:cs="Tahoma"/>
          <w:b/>
          <w:noProof/>
          <w:sz w:val="20"/>
          <w:szCs w:val="20"/>
        </w:rPr>
      </w:pPr>
      <w:r w:rsidRPr="00484DBE">
        <w:rPr>
          <w:rFonts w:ascii="Tahoma" w:hAnsi="Tahoma" w:cs="Tahoma"/>
          <w:noProof/>
          <w:sz w:val="20"/>
          <w:szCs w:val="20"/>
        </w:rPr>
        <w:t xml:space="preserve">Experience on </w:t>
      </w:r>
      <w:r w:rsidRPr="006821BF">
        <w:rPr>
          <w:rFonts w:ascii="Tahoma" w:hAnsi="Tahoma" w:cs="Tahoma"/>
          <w:b/>
          <w:noProof/>
          <w:sz w:val="20"/>
          <w:szCs w:val="20"/>
        </w:rPr>
        <w:t>MSI, MST (Transforms), MSM (Merge Modules), MSP (Patches).</w:t>
      </w:r>
    </w:p>
    <w:p w14:paraId="5EED3CD9" w14:textId="77777777" w:rsidR="00A97BCB" w:rsidRPr="00484DBE" w:rsidRDefault="00A97BCB">
      <w:pPr>
        <w:pStyle w:val="Standard"/>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t xml:space="preserve">Experience in using tools like </w:t>
      </w:r>
      <w:r w:rsidRPr="006821BF">
        <w:rPr>
          <w:rFonts w:ascii="Tahoma" w:hAnsi="Tahoma" w:cs="Tahoma"/>
          <w:b/>
          <w:noProof/>
          <w:sz w:val="20"/>
          <w:szCs w:val="20"/>
        </w:rPr>
        <w:t>Orca</w:t>
      </w:r>
      <w:r w:rsidRPr="00484DBE">
        <w:rPr>
          <w:rFonts w:ascii="Tahoma" w:hAnsi="Tahoma" w:cs="Tahoma"/>
          <w:noProof/>
          <w:sz w:val="20"/>
          <w:szCs w:val="20"/>
        </w:rPr>
        <w:t xml:space="preserve"> to directly edit the MSI/Validating the MSI.</w:t>
      </w:r>
    </w:p>
    <w:p w14:paraId="4E442B32" w14:textId="77777777" w:rsidR="00A97BCB" w:rsidRPr="00484DBE" w:rsidRDefault="00A97BCB">
      <w:pPr>
        <w:pStyle w:val="Standard"/>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t>Used debugging tools such as Procmon to debug application issues.</w:t>
      </w:r>
    </w:p>
    <w:p w14:paraId="2839F941" w14:textId="77777777" w:rsidR="00A97BCB" w:rsidRPr="00484DBE" w:rsidRDefault="00A97BCB">
      <w:pPr>
        <w:pStyle w:val="Standard"/>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t xml:space="preserve">Application compatibility testing against </w:t>
      </w:r>
      <w:r w:rsidRPr="00A324E4">
        <w:rPr>
          <w:rFonts w:ascii="Tahoma" w:hAnsi="Tahoma" w:cs="Tahoma"/>
          <w:b/>
          <w:noProof/>
          <w:sz w:val="20"/>
          <w:szCs w:val="20"/>
        </w:rPr>
        <w:t>core images</w:t>
      </w:r>
      <w:r w:rsidRPr="00484DBE">
        <w:rPr>
          <w:rFonts w:ascii="Tahoma" w:hAnsi="Tahoma" w:cs="Tahoma"/>
          <w:noProof/>
          <w:sz w:val="20"/>
          <w:szCs w:val="20"/>
        </w:rPr>
        <w:t xml:space="preserve"> for Windows 7.</w:t>
      </w:r>
    </w:p>
    <w:p w14:paraId="531BEF28" w14:textId="77777777" w:rsidR="00A97BCB" w:rsidRPr="00484DBE" w:rsidRDefault="00A97BCB">
      <w:pPr>
        <w:pStyle w:val="Standard"/>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t>Work with Properties to customize MSI installs for different situations.</w:t>
      </w:r>
    </w:p>
    <w:p w14:paraId="71B2A260" w14:textId="77777777" w:rsidR="00A97BCB" w:rsidRPr="00484DBE" w:rsidRDefault="00A97BCB">
      <w:pPr>
        <w:pStyle w:val="Standard"/>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t>Used Transforms and Patches to effect a seamless installation of the package on to the desired desktop.</w:t>
      </w:r>
    </w:p>
    <w:p w14:paraId="6D0C3CB3" w14:textId="77777777" w:rsidR="00A97BCB" w:rsidRPr="00484DBE" w:rsidRDefault="00A97BCB">
      <w:pPr>
        <w:pStyle w:val="Standard"/>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t>Silent installations using switches response files and automated scripts for user free interaction.</w:t>
      </w:r>
    </w:p>
    <w:p w14:paraId="09819ABD" w14:textId="77777777" w:rsidR="00A97BCB" w:rsidRPr="00484DBE" w:rsidRDefault="00A97BCB">
      <w:pPr>
        <w:pStyle w:val="Standard"/>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t>Documented the steps and procedures for all the applications according to company standards.</w:t>
      </w:r>
    </w:p>
    <w:p w14:paraId="4C19F3F1" w14:textId="77777777" w:rsidR="00A97BCB" w:rsidRPr="00484DBE" w:rsidRDefault="00A97BCB">
      <w:pPr>
        <w:pStyle w:val="Standard"/>
        <w:numPr>
          <w:ilvl w:val="0"/>
          <w:numId w:val="3"/>
        </w:numPr>
        <w:spacing w:after="0" w:line="240" w:lineRule="auto"/>
        <w:jc w:val="both"/>
        <w:rPr>
          <w:rFonts w:ascii="Tahoma" w:hAnsi="Tahoma" w:cs="Tahoma"/>
          <w:noProof/>
          <w:sz w:val="20"/>
          <w:szCs w:val="20"/>
        </w:rPr>
      </w:pPr>
      <w:r w:rsidRPr="00484DBE">
        <w:rPr>
          <w:rFonts w:ascii="Tahoma" w:hAnsi="Tahoma" w:cs="Tahoma"/>
          <w:noProof/>
          <w:sz w:val="20"/>
          <w:szCs w:val="20"/>
        </w:rPr>
        <w:t>Interacting with the user to gather requirements and to test the application using remote assistance and online meeting.</w:t>
      </w:r>
    </w:p>
    <w:p w14:paraId="1AB02FA2" w14:textId="581663C0" w:rsidR="00A97BCB" w:rsidRPr="00484DBE" w:rsidRDefault="00A97BCB">
      <w:pPr>
        <w:pStyle w:val="BodyText"/>
        <w:numPr>
          <w:ilvl w:val="0"/>
          <w:numId w:val="3"/>
        </w:numPr>
        <w:suppressAutoHyphens w:val="0"/>
        <w:autoSpaceDE w:val="0"/>
        <w:spacing w:after="0"/>
        <w:jc w:val="both"/>
        <w:textAlignment w:val="auto"/>
        <w:rPr>
          <w:rFonts w:ascii="Tahoma" w:hAnsi="Tahoma" w:cs="Tahoma"/>
          <w:noProof/>
          <w:sz w:val="20"/>
          <w:szCs w:val="20"/>
        </w:rPr>
      </w:pPr>
      <w:r w:rsidRPr="00484DBE">
        <w:rPr>
          <w:rFonts w:ascii="Tahoma" w:hAnsi="Tahoma" w:cs="Tahoma"/>
          <w:noProof/>
          <w:sz w:val="20"/>
          <w:szCs w:val="20"/>
        </w:rPr>
        <w:t xml:space="preserve">Sequencing applications onto Windows </w:t>
      </w:r>
      <w:r w:rsidR="00537DDE">
        <w:rPr>
          <w:rFonts w:ascii="Tahoma" w:hAnsi="Tahoma" w:cs="Tahoma"/>
          <w:noProof/>
          <w:sz w:val="20"/>
          <w:szCs w:val="20"/>
        </w:rPr>
        <w:t>11</w:t>
      </w:r>
      <w:r w:rsidRPr="00484DBE">
        <w:rPr>
          <w:rFonts w:ascii="Tahoma" w:hAnsi="Tahoma" w:cs="Tahoma"/>
          <w:noProof/>
          <w:sz w:val="20"/>
          <w:szCs w:val="20"/>
        </w:rPr>
        <w:t xml:space="preserve"> using App-V 5.0.</w:t>
      </w:r>
    </w:p>
    <w:p w14:paraId="74200D79" w14:textId="77777777" w:rsidR="00A97BCB" w:rsidRPr="00484DBE" w:rsidRDefault="00A97BCB">
      <w:pPr>
        <w:widowControl/>
        <w:numPr>
          <w:ilvl w:val="0"/>
          <w:numId w:val="3"/>
        </w:numPr>
        <w:suppressAutoHyphens w:val="0"/>
        <w:jc w:val="both"/>
        <w:textAlignment w:val="auto"/>
        <w:rPr>
          <w:rFonts w:ascii="Tahoma" w:hAnsi="Tahoma" w:cs="Tahoma"/>
          <w:noProof/>
          <w:sz w:val="20"/>
          <w:szCs w:val="20"/>
        </w:rPr>
      </w:pPr>
      <w:r w:rsidRPr="00484DBE">
        <w:rPr>
          <w:rFonts w:ascii="Tahoma" w:hAnsi="Tahoma" w:cs="Tahoma"/>
          <w:noProof/>
          <w:sz w:val="20"/>
          <w:szCs w:val="20"/>
        </w:rPr>
        <w:t xml:space="preserve">Perform general administrative tasks in the </w:t>
      </w:r>
      <w:r w:rsidRPr="00A324E4">
        <w:rPr>
          <w:rFonts w:ascii="Tahoma" w:hAnsi="Tahoma" w:cs="Tahoma"/>
          <w:b/>
          <w:noProof/>
          <w:sz w:val="20"/>
          <w:szCs w:val="20"/>
        </w:rPr>
        <w:t>App-V management console</w:t>
      </w:r>
      <w:r w:rsidRPr="00484DBE">
        <w:rPr>
          <w:rFonts w:ascii="Tahoma" w:hAnsi="Tahoma" w:cs="Tahoma"/>
          <w:noProof/>
          <w:sz w:val="20"/>
          <w:szCs w:val="20"/>
        </w:rPr>
        <w:t xml:space="preserve"> such as setting up publishing servers, configuring publishing refresh, configure disconnected operation mode.</w:t>
      </w:r>
    </w:p>
    <w:p w14:paraId="0CB1E0EF" w14:textId="77777777" w:rsidR="00A97BCB" w:rsidRPr="00484DBE" w:rsidRDefault="00A97BCB" w:rsidP="004335D1">
      <w:pPr>
        <w:pStyle w:val="Standard"/>
        <w:spacing w:after="0" w:line="240" w:lineRule="auto"/>
        <w:jc w:val="both"/>
        <w:rPr>
          <w:rFonts w:ascii="Tahoma" w:hAnsi="Tahoma" w:cs="Tahoma"/>
          <w:noProof/>
          <w:sz w:val="20"/>
          <w:szCs w:val="20"/>
        </w:rPr>
      </w:pPr>
      <w:r w:rsidRPr="00484DBE">
        <w:rPr>
          <w:rFonts w:ascii="Tahoma" w:hAnsi="Tahoma" w:cs="Tahoma"/>
          <w:b/>
          <w:bCs/>
          <w:noProof/>
          <w:sz w:val="20"/>
          <w:szCs w:val="20"/>
        </w:rPr>
        <w:t xml:space="preserve">Environment: </w:t>
      </w:r>
      <w:r w:rsidRPr="00484DBE">
        <w:rPr>
          <w:rFonts w:ascii="Tahoma" w:hAnsi="Tahoma" w:cs="Tahoma"/>
          <w:noProof/>
          <w:sz w:val="20"/>
          <w:szCs w:val="20"/>
        </w:rPr>
        <w:t xml:space="preserve">Windows 7, AdminStudio11.5, </w:t>
      </w:r>
      <w:r w:rsidR="00D20968" w:rsidRPr="00484DBE">
        <w:rPr>
          <w:rFonts w:ascii="Tahoma" w:hAnsi="Tahoma" w:cs="Tahoma"/>
          <w:noProof/>
          <w:sz w:val="20"/>
          <w:szCs w:val="20"/>
        </w:rPr>
        <w:t>Install Shield</w:t>
      </w:r>
      <w:r w:rsidRPr="00484DBE">
        <w:rPr>
          <w:rFonts w:ascii="Tahoma" w:hAnsi="Tahoma" w:cs="Tahoma"/>
          <w:noProof/>
          <w:sz w:val="20"/>
          <w:szCs w:val="20"/>
        </w:rPr>
        <w:t xml:space="preserve"> 2013, OCT, ORCA, VB Script, Procmon, App-V, Citrix XenApp, SCCM 2012.</w:t>
      </w:r>
    </w:p>
    <w:p w14:paraId="1F0EDB9C" w14:textId="77777777" w:rsidR="00A97BCB" w:rsidRPr="00484DBE" w:rsidRDefault="00A97BCB" w:rsidP="004335D1">
      <w:pPr>
        <w:tabs>
          <w:tab w:val="right" w:pos="10632"/>
        </w:tabs>
        <w:rPr>
          <w:rFonts w:ascii="Tahoma" w:hAnsi="Tahoma" w:cs="Tahoma"/>
          <w:noProof/>
          <w:sz w:val="20"/>
          <w:szCs w:val="20"/>
        </w:rPr>
      </w:pPr>
    </w:p>
    <w:p w14:paraId="694EA701" w14:textId="77777777" w:rsidR="00A324E4" w:rsidRPr="00CF58EE" w:rsidRDefault="00A324E4" w:rsidP="004335D1">
      <w:pPr>
        <w:rPr>
          <w:rFonts w:ascii="Tahoma" w:eastAsia="Times New Roman" w:hAnsi="Tahoma" w:cs="Tahoma"/>
          <w:b/>
          <w:bCs/>
          <w:noProof/>
          <w:sz w:val="20"/>
          <w:szCs w:val="20"/>
        </w:rPr>
      </w:pPr>
    </w:p>
    <w:p w14:paraId="0969BCF7" w14:textId="77777777" w:rsidR="00A324E4" w:rsidRPr="00CF58EE" w:rsidRDefault="00A324E4" w:rsidP="004335D1">
      <w:pPr>
        <w:rPr>
          <w:rFonts w:ascii="Tahoma" w:eastAsia="Times New Roman" w:hAnsi="Tahoma" w:cs="Tahoma"/>
          <w:b/>
          <w:bCs/>
          <w:noProof/>
          <w:sz w:val="20"/>
          <w:szCs w:val="20"/>
        </w:rPr>
      </w:pPr>
    </w:p>
    <w:p w14:paraId="3882FCEA" w14:textId="77777777" w:rsidR="00A324E4" w:rsidRDefault="00A324E4" w:rsidP="004335D1">
      <w:pPr>
        <w:rPr>
          <w:rFonts w:ascii="Tahoma" w:eastAsia="Times New Roman" w:hAnsi="Tahoma" w:cs="Tahoma"/>
          <w:b/>
          <w:bCs/>
          <w:noProof/>
          <w:sz w:val="20"/>
          <w:szCs w:val="20"/>
        </w:rPr>
      </w:pPr>
    </w:p>
    <w:p w14:paraId="14758E87" w14:textId="77777777" w:rsidR="00797D35" w:rsidRPr="00484DBE" w:rsidRDefault="00797D35" w:rsidP="004335D1">
      <w:pPr>
        <w:jc w:val="both"/>
        <w:rPr>
          <w:rFonts w:ascii="Tahoma" w:hAnsi="Tahoma" w:cs="Tahoma"/>
          <w:b/>
          <w:noProof/>
          <w:sz w:val="20"/>
          <w:szCs w:val="20"/>
        </w:rPr>
      </w:pPr>
    </w:p>
    <w:sectPr w:rsidR="00797D35" w:rsidRPr="00484DBE" w:rsidSect="00CC669E">
      <w:pgSz w:w="12240" w:h="15840"/>
      <w:pgMar w:top="810" w:right="900" w:bottom="851" w:left="81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color w:val="000000"/>
        <w:spacing w:val="4"/>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hint="default"/>
        <w:spacing w:val="4"/>
        <w:sz w:val="24"/>
        <w:szCs w:val="24"/>
      </w:rPr>
    </w:lvl>
  </w:abstractNum>
  <w:abstractNum w:abstractNumId="3" w15:restartNumberingAfterBreak="0">
    <w:nsid w:val="00000004"/>
    <w:multiLevelType w:val="singleLevel"/>
    <w:tmpl w:val="00000004"/>
    <w:name w:val="WW8Num4"/>
    <w:lvl w:ilvl="0">
      <w:start w:val="1"/>
      <w:numFmt w:val="bullet"/>
      <w:pStyle w:val="Accomplishmentsbullet"/>
      <w:lvlText w:val=""/>
      <w:lvlJc w:val="left"/>
      <w:pPr>
        <w:tabs>
          <w:tab w:val="num" w:pos="360"/>
        </w:tabs>
        <w:ind w:left="360" w:hanging="360"/>
      </w:pPr>
      <w:rPr>
        <w:rFonts w:ascii="Symbol" w:hAnsi="Symbol" w:cs="Symbol" w:hint="default"/>
        <w:sz w:val="24"/>
        <w:szCs w:val="24"/>
      </w:rPr>
    </w:lvl>
  </w:abstractNum>
  <w:abstractNum w:abstractNumId="4" w15:restartNumberingAfterBreak="0">
    <w:nsid w:val="00000005"/>
    <w:multiLevelType w:val="multilevel"/>
    <w:tmpl w:val="00000005"/>
    <w:name w:val="WW8Num5"/>
    <w:lvl w:ilvl="0">
      <w:numFmt w:val="bullet"/>
      <w:lvlText w:val=""/>
      <w:lvlJc w:val="left"/>
      <w:pPr>
        <w:tabs>
          <w:tab w:val="num" w:pos="0"/>
        </w:tabs>
        <w:ind w:left="0" w:firstLine="0"/>
      </w:pPr>
      <w:rPr>
        <w:rFonts w:ascii="Symbol" w:hAnsi="Symbol" w:cs="Symbol" w:hint="default"/>
        <w:sz w:val="24"/>
        <w:szCs w:val="24"/>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sz w:val="24"/>
        <w:szCs w:val="24"/>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sz w:val="24"/>
        <w:szCs w:val="24"/>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hint="default"/>
        <w:color w:val="222222"/>
        <w:sz w:val="24"/>
        <w:szCs w:val="24"/>
        <w:shd w:val="clear" w:color="auto" w:fill="FFFFFF"/>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Symbol"/>
        <w:sz w:val="24"/>
        <w:szCs w:val="24"/>
      </w:rPr>
    </w:lvl>
  </w:abstractNum>
  <w:abstractNum w:abstractNumId="7" w15:restartNumberingAfterBreak="0">
    <w:nsid w:val="221E0F8C"/>
    <w:multiLevelType w:val="hybridMultilevel"/>
    <w:tmpl w:val="74486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8" w15:restartNumberingAfterBreak="0">
    <w:nsid w:val="25585B48"/>
    <w:multiLevelType w:val="hybridMultilevel"/>
    <w:tmpl w:val="47D40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F234F"/>
    <w:multiLevelType w:val="hybridMultilevel"/>
    <w:tmpl w:val="6ADE6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5977587"/>
    <w:multiLevelType w:val="hybridMultilevel"/>
    <w:tmpl w:val="3A42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B3D3C"/>
    <w:multiLevelType w:val="hybridMultilevel"/>
    <w:tmpl w:val="DF42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567380">
    <w:abstractNumId w:val="3"/>
  </w:num>
  <w:num w:numId="2" w16cid:durableId="30956561">
    <w:abstractNumId w:val="8"/>
  </w:num>
  <w:num w:numId="3" w16cid:durableId="41251521">
    <w:abstractNumId w:val="11"/>
  </w:num>
  <w:num w:numId="4" w16cid:durableId="59448851">
    <w:abstractNumId w:val="9"/>
  </w:num>
  <w:num w:numId="5" w16cid:durableId="141242968">
    <w:abstractNumId w:val="7"/>
  </w:num>
  <w:num w:numId="6" w16cid:durableId="171241353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zMzcyNLQwtwQCcyUdpeDU4uLM/DyQAsNaAHzYT00sAAAA"/>
  </w:docVars>
  <w:rsids>
    <w:rsidRoot w:val="006F2922"/>
    <w:rsid w:val="000428FA"/>
    <w:rsid w:val="00052C7E"/>
    <w:rsid w:val="00072A7E"/>
    <w:rsid w:val="00087186"/>
    <w:rsid w:val="000B7A6E"/>
    <w:rsid w:val="000C745E"/>
    <w:rsid w:val="000D696A"/>
    <w:rsid w:val="000E723C"/>
    <w:rsid w:val="000F0B5E"/>
    <w:rsid w:val="001102D4"/>
    <w:rsid w:val="00110742"/>
    <w:rsid w:val="001278A0"/>
    <w:rsid w:val="00181BB8"/>
    <w:rsid w:val="00181EDE"/>
    <w:rsid w:val="0019063E"/>
    <w:rsid w:val="001B2A35"/>
    <w:rsid w:val="001D4AF0"/>
    <w:rsid w:val="001F01A0"/>
    <w:rsid w:val="001F6013"/>
    <w:rsid w:val="002235A6"/>
    <w:rsid w:val="00227DD9"/>
    <w:rsid w:val="0025130B"/>
    <w:rsid w:val="002A6FB0"/>
    <w:rsid w:val="0031313C"/>
    <w:rsid w:val="00331BCD"/>
    <w:rsid w:val="003528C4"/>
    <w:rsid w:val="003B56CB"/>
    <w:rsid w:val="003D6A9D"/>
    <w:rsid w:val="003E21A7"/>
    <w:rsid w:val="003F33A1"/>
    <w:rsid w:val="00426F5D"/>
    <w:rsid w:val="004335D1"/>
    <w:rsid w:val="00433601"/>
    <w:rsid w:val="00484DBE"/>
    <w:rsid w:val="004D0232"/>
    <w:rsid w:val="00510E79"/>
    <w:rsid w:val="00537DDE"/>
    <w:rsid w:val="0055016A"/>
    <w:rsid w:val="005614F1"/>
    <w:rsid w:val="00597CFF"/>
    <w:rsid w:val="005B7005"/>
    <w:rsid w:val="005C387E"/>
    <w:rsid w:val="005D2654"/>
    <w:rsid w:val="00607DD1"/>
    <w:rsid w:val="006272EA"/>
    <w:rsid w:val="0064195F"/>
    <w:rsid w:val="006703FC"/>
    <w:rsid w:val="00671EDC"/>
    <w:rsid w:val="0067375E"/>
    <w:rsid w:val="006821BF"/>
    <w:rsid w:val="00682EC0"/>
    <w:rsid w:val="0068642B"/>
    <w:rsid w:val="006B40FD"/>
    <w:rsid w:val="006C7086"/>
    <w:rsid w:val="006E2405"/>
    <w:rsid w:val="006F2922"/>
    <w:rsid w:val="006F518C"/>
    <w:rsid w:val="00726896"/>
    <w:rsid w:val="00731CD4"/>
    <w:rsid w:val="00764CF5"/>
    <w:rsid w:val="00782624"/>
    <w:rsid w:val="00792B56"/>
    <w:rsid w:val="007975E4"/>
    <w:rsid w:val="00797D35"/>
    <w:rsid w:val="007C6CA4"/>
    <w:rsid w:val="007E1C42"/>
    <w:rsid w:val="00811C75"/>
    <w:rsid w:val="0081257E"/>
    <w:rsid w:val="00813996"/>
    <w:rsid w:val="0081557B"/>
    <w:rsid w:val="00893761"/>
    <w:rsid w:val="00896833"/>
    <w:rsid w:val="008D5117"/>
    <w:rsid w:val="008D6610"/>
    <w:rsid w:val="008E7B94"/>
    <w:rsid w:val="00900F17"/>
    <w:rsid w:val="00904D25"/>
    <w:rsid w:val="009528E9"/>
    <w:rsid w:val="00957F45"/>
    <w:rsid w:val="00974BB0"/>
    <w:rsid w:val="009764A2"/>
    <w:rsid w:val="00983C7D"/>
    <w:rsid w:val="0098657F"/>
    <w:rsid w:val="0099617A"/>
    <w:rsid w:val="009B73B7"/>
    <w:rsid w:val="009E563D"/>
    <w:rsid w:val="009E5E84"/>
    <w:rsid w:val="009F0822"/>
    <w:rsid w:val="00A07FAA"/>
    <w:rsid w:val="00A22966"/>
    <w:rsid w:val="00A324E4"/>
    <w:rsid w:val="00A3382B"/>
    <w:rsid w:val="00A339C5"/>
    <w:rsid w:val="00A37C11"/>
    <w:rsid w:val="00A8485B"/>
    <w:rsid w:val="00A97BCB"/>
    <w:rsid w:val="00AB11E8"/>
    <w:rsid w:val="00AC1F31"/>
    <w:rsid w:val="00B0215B"/>
    <w:rsid w:val="00B522CA"/>
    <w:rsid w:val="00B61F73"/>
    <w:rsid w:val="00B654FF"/>
    <w:rsid w:val="00B95BD6"/>
    <w:rsid w:val="00BC0553"/>
    <w:rsid w:val="00BE0571"/>
    <w:rsid w:val="00C029BD"/>
    <w:rsid w:val="00C12106"/>
    <w:rsid w:val="00C1617E"/>
    <w:rsid w:val="00C16E4C"/>
    <w:rsid w:val="00C74F0C"/>
    <w:rsid w:val="00C90F05"/>
    <w:rsid w:val="00CA25B0"/>
    <w:rsid w:val="00CA75CD"/>
    <w:rsid w:val="00CC29E8"/>
    <w:rsid w:val="00CC669E"/>
    <w:rsid w:val="00CD0AF6"/>
    <w:rsid w:val="00CF58EE"/>
    <w:rsid w:val="00D13CA0"/>
    <w:rsid w:val="00D15287"/>
    <w:rsid w:val="00D20968"/>
    <w:rsid w:val="00D20E71"/>
    <w:rsid w:val="00D42BE5"/>
    <w:rsid w:val="00D476F2"/>
    <w:rsid w:val="00D5236A"/>
    <w:rsid w:val="00D5273E"/>
    <w:rsid w:val="00D83860"/>
    <w:rsid w:val="00DD58A6"/>
    <w:rsid w:val="00DF38B3"/>
    <w:rsid w:val="00E10285"/>
    <w:rsid w:val="00E1111A"/>
    <w:rsid w:val="00E20B56"/>
    <w:rsid w:val="00E22678"/>
    <w:rsid w:val="00E33FCB"/>
    <w:rsid w:val="00E5370C"/>
    <w:rsid w:val="00E739C4"/>
    <w:rsid w:val="00E75D7F"/>
    <w:rsid w:val="00E85FA7"/>
    <w:rsid w:val="00EA78D3"/>
    <w:rsid w:val="00EE394E"/>
    <w:rsid w:val="00F01BCA"/>
    <w:rsid w:val="00F15CD7"/>
    <w:rsid w:val="00F36B05"/>
    <w:rsid w:val="00F7066E"/>
    <w:rsid w:val="00F77770"/>
    <w:rsid w:val="00FC7EAF"/>
    <w:rsid w:val="00FF41DB"/>
    <w:rsid w:val="4FA3B8C3"/>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874635"/>
  <w15:docId w15:val="{8AF117D6-5D4A-4B74-B6B2-98746950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1A7"/>
    <w:pPr>
      <w:widowControl w:val="0"/>
      <w:suppressAutoHyphens/>
      <w:textAlignment w:val="baseline"/>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3E21A7"/>
    <w:rPr>
      <w:rFonts w:ascii="Symbol" w:hAnsi="Symbol" w:cs="Symbol" w:hint="default"/>
    </w:rPr>
  </w:style>
  <w:style w:type="character" w:customStyle="1" w:styleId="WW8Num2z0">
    <w:name w:val="WW8Num2z0"/>
    <w:rsid w:val="003E21A7"/>
    <w:rPr>
      <w:rFonts w:ascii="Symbol" w:eastAsia="Times New Roman" w:hAnsi="Symbol" w:cs="Symbol" w:hint="default"/>
      <w:color w:val="000000"/>
      <w:spacing w:val="4"/>
      <w:sz w:val="24"/>
      <w:szCs w:val="24"/>
    </w:rPr>
  </w:style>
  <w:style w:type="character" w:customStyle="1" w:styleId="WW8Num3z0">
    <w:name w:val="WW8Num3z0"/>
    <w:rsid w:val="003E21A7"/>
    <w:rPr>
      <w:rFonts w:ascii="Symbol" w:eastAsia="Times New Roman" w:hAnsi="Symbol" w:cs="Symbol" w:hint="default"/>
      <w:spacing w:val="4"/>
      <w:sz w:val="24"/>
      <w:szCs w:val="24"/>
    </w:rPr>
  </w:style>
  <w:style w:type="character" w:customStyle="1" w:styleId="WW8Num4z0">
    <w:name w:val="WW8Num4z0"/>
    <w:rsid w:val="003E21A7"/>
    <w:rPr>
      <w:rFonts w:ascii="Symbol" w:hAnsi="Symbol" w:cs="Symbol" w:hint="default"/>
      <w:sz w:val="24"/>
      <w:szCs w:val="24"/>
    </w:rPr>
  </w:style>
  <w:style w:type="character" w:customStyle="1" w:styleId="WW8Num5z0">
    <w:name w:val="WW8Num5z0"/>
    <w:rsid w:val="003E21A7"/>
    <w:rPr>
      <w:rFonts w:ascii="Symbol" w:hAnsi="Symbol" w:cs="Symbol" w:hint="default"/>
      <w:sz w:val="24"/>
      <w:szCs w:val="24"/>
    </w:rPr>
  </w:style>
  <w:style w:type="character" w:customStyle="1" w:styleId="WW8Num5z1">
    <w:name w:val="WW8Num5z1"/>
    <w:rsid w:val="003E21A7"/>
    <w:rPr>
      <w:rFonts w:ascii="Courier New" w:hAnsi="Courier New" w:cs="Courier New" w:hint="default"/>
    </w:rPr>
  </w:style>
  <w:style w:type="character" w:customStyle="1" w:styleId="WW8Num5z2">
    <w:name w:val="WW8Num5z2"/>
    <w:rsid w:val="003E21A7"/>
    <w:rPr>
      <w:rFonts w:ascii="Wingdings" w:hAnsi="Wingdings" w:cs="Wingdings" w:hint="default"/>
    </w:rPr>
  </w:style>
  <w:style w:type="character" w:customStyle="1" w:styleId="WW8Num6z0">
    <w:name w:val="WW8Num6z0"/>
    <w:rsid w:val="003E21A7"/>
    <w:rPr>
      <w:rFonts w:ascii="Symbol" w:hAnsi="Symbol" w:cs="Symbol" w:hint="default"/>
      <w:color w:val="222222"/>
      <w:sz w:val="24"/>
      <w:szCs w:val="24"/>
      <w:shd w:val="clear" w:color="auto" w:fill="FFFFFF"/>
    </w:rPr>
  </w:style>
  <w:style w:type="character" w:customStyle="1" w:styleId="WW8Num7z0">
    <w:name w:val="WW8Num7z0"/>
    <w:rsid w:val="003E21A7"/>
    <w:rPr>
      <w:rFonts w:ascii="Symbol" w:hAnsi="Symbol" w:cs="Symbol"/>
      <w:sz w:val="24"/>
      <w:szCs w:val="24"/>
    </w:rPr>
  </w:style>
  <w:style w:type="character" w:customStyle="1" w:styleId="WW8Num8z0">
    <w:name w:val="WW8Num8z0"/>
    <w:rsid w:val="003E21A7"/>
    <w:rPr>
      <w:rFonts w:ascii="Symbol" w:hAnsi="Symbol" w:cs="Symbol" w:hint="default"/>
    </w:rPr>
  </w:style>
  <w:style w:type="character" w:customStyle="1" w:styleId="WW8Num8z1">
    <w:name w:val="WW8Num8z1"/>
    <w:rsid w:val="003E21A7"/>
    <w:rPr>
      <w:rFonts w:ascii="Courier New" w:hAnsi="Courier New" w:cs="Courier New" w:hint="default"/>
    </w:rPr>
  </w:style>
  <w:style w:type="character" w:customStyle="1" w:styleId="WW8Num8z2">
    <w:name w:val="WW8Num8z2"/>
    <w:rsid w:val="003E21A7"/>
    <w:rPr>
      <w:rFonts w:ascii="Wingdings" w:hAnsi="Wingdings" w:cs="Wingdings" w:hint="default"/>
    </w:rPr>
  </w:style>
  <w:style w:type="character" w:customStyle="1" w:styleId="WW8Num8z3">
    <w:name w:val="WW8Num8z3"/>
    <w:rsid w:val="003E21A7"/>
  </w:style>
  <w:style w:type="character" w:customStyle="1" w:styleId="WW8Num8z4">
    <w:name w:val="WW8Num8z4"/>
    <w:rsid w:val="003E21A7"/>
  </w:style>
  <w:style w:type="character" w:customStyle="1" w:styleId="WW8Num8z5">
    <w:name w:val="WW8Num8z5"/>
    <w:rsid w:val="003E21A7"/>
  </w:style>
  <w:style w:type="character" w:customStyle="1" w:styleId="WW8Num8z6">
    <w:name w:val="WW8Num8z6"/>
    <w:rsid w:val="003E21A7"/>
  </w:style>
  <w:style w:type="character" w:customStyle="1" w:styleId="WW8Num8z7">
    <w:name w:val="WW8Num8z7"/>
    <w:rsid w:val="003E21A7"/>
  </w:style>
  <w:style w:type="character" w:customStyle="1" w:styleId="WW8Num8z8">
    <w:name w:val="WW8Num8z8"/>
    <w:rsid w:val="003E21A7"/>
  </w:style>
  <w:style w:type="character" w:customStyle="1" w:styleId="DefaultParagraphFont0">
    <w:name w:val="Default Paragraph Font0"/>
    <w:rsid w:val="003E21A7"/>
  </w:style>
  <w:style w:type="character" w:customStyle="1" w:styleId="WW8Num1z1">
    <w:name w:val="WW8Num1z1"/>
    <w:rsid w:val="003E21A7"/>
    <w:rPr>
      <w:rFonts w:ascii="Courier New" w:hAnsi="Courier New" w:cs="Courier New" w:hint="default"/>
    </w:rPr>
  </w:style>
  <w:style w:type="character" w:customStyle="1" w:styleId="WW8Num1z2">
    <w:name w:val="WW8Num1z2"/>
    <w:rsid w:val="003E21A7"/>
    <w:rPr>
      <w:rFonts w:ascii="Wingdings" w:hAnsi="Wingdings" w:cs="Wingdings" w:hint="default"/>
    </w:rPr>
  </w:style>
  <w:style w:type="character" w:customStyle="1" w:styleId="WW8Num2z1">
    <w:name w:val="WW8Num2z1"/>
    <w:rsid w:val="003E21A7"/>
    <w:rPr>
      <w:rFonts w:ascii="Courier New" w:hAnsi="Courier New" w:cs="Courier New" w:hint="default"/>
    </w:rPr>
  </w:style>
  <w:style w:type="character" w:customStyle="1" w:styleId="WW8Num2z2">
    <w:name w:val="WW8Num2z2"/>
    <w:rsid w:val="003E21A7"/>
    <w:rPr>
      <w:rFonts w:ascii="Wingdings" w:hAnsi="Wingdings" w:cs="Wingdings" w:hint="default"/>
    </w:rPr>
  </w:style>
  <w:style w:type="character" w:customStyle="1" w:styleId="WW8Num3z1">
    <w:name w:val="WW8Num3z1"/>
    <w:rsid w:val="003E21A7"/>
    <w:rPr>
      <w:rFonts w:ascii="Courier New" w:hAnsi="Courier New" w:cs="Courier New" w:hint="default"/>
    </w:rPr>
  </w:style>
  <w:style w:type="character" w:customStyle="1" w:styleId="WW8Num3z2">
    <w:name w:val="WW8Num3z2"/>
    <w:rsid w:val="003E21A7"/>
    <w:rPr>
      <w:rFonts w:ascii="Wingdings" w:hAnsi="Wingdings" w:cs="Wingdings" w:hint="default"/>
    </w:rPr>
  </w:style>
  <w:style w:type="character" w:customStyle="1" w:styleId="WW8Num4z1">
    <w:name w:val="WW8Num4z1"/>
    <w:rsid w:val="003E21A7"/>
    <w:rPr>
      <w:rFonts w:ascii="Courier New" w:hAnsi="Courier New" w:cs="Courier New" w:hint="default"/>
    </w:rPr>
  </w:style>
  <w:style w:type="character" w:customStyle="1" w:styleId="WW8Num4z2">
    <w:name w:val="WW8Num4z2"/>
    <w:rsid w:val="003E21A7"/>
    <w:rPr>
      <w:rFonts w:ascii="Wingdings" w:hAnsi="Wingdings" w:cs="Wingdings" w:hint="default"/>
    </w:rPr>
  </w:style>
  <w:style w:type="character" w:customStyle="1" w:styleId="WW8Num4z3">
    <w:name w:val="WW8Num4z3"/>
    <w:rsid w:val="003E21A7"/>
    <w:rPr>
      <w:rFonts w:ascii="Symbol" w:hAnsi="Symbol" w:cs="Symbol" w:hint="default"/>
    </w:rPr>
  </w:style>
  <w:style w:type="character" w:customStyle="1" w:styleId="WW8Num5z3">
    <w:name w:val="WW8Num5z3"/>
    <w:rsid w:val="003E21A7"/>
    <w:rPr>
      <w:rFonts w:ascii="Symbol" w:hAnsi="Symbol" w:cs="Symbol" w:hint="default"/>
    </w:rPr>
  </w:style>
  <w:style w:type="character" w:customStyle="1" w:styleId="WW8Num6z1">
    <w:name w:val="WW8Num6z1"/>
    <w:rsid w:val="003E21A7"/>
    <w:rPr>
      <w:rFonts w:ascii="Courier New" w:hAnsi="Courier New" w:cs="Courier New" w:hint="default"/>
    </w:rPr>
  </w:style>
  <w:style w:type="character" w:customStyle="1" w:styleId="WW8Num6z2">
    <w:name w:val="WW8Num6z2"/>
    <w:rsid w:val="003E21A7"/>
    <w:rPr>
      <w:rFonts w:ascii="Wingdings" w:hAnsi="Wingdings" w:cs="Wingdings" w:hint="default"/>
    </w:rPr>
  </w:style>
  <w:style w:type="character" w:customStyle="1" w:styleId="WW8Num7z1">
    <w:name w:val="WW8Num7z1"/>
    <w:rsid w:val="003E21A7"/>
    <w:rPr>
      <w:rFonts w:ascii="Courier New" w:hAnsi="Courier New" w:cs="Courier New"/>
    </w:rPr>
  </w:style>
  <w:style w:type="character" w:customStyle="1" w:styleId="WW8Num7z2">
    <w:name w:val="WW8Num7z2"/>
    <w:rsid w:val="003E21A7"/>
    <w:rPr>
      <w:rFonts w:ascii="Wingdings" w:hAnsi="Wingdings" w:cs="Wingdings"/>
    </w:rPr>
  </w:style>
  <w:style w:type="character" w:customStyle="1" w:styleId="WW8Num9z0">
    <w:name w:val="WW8Num9z0"/>
    <w:rsid w:val="003E21A7"/>
    <w:rPr>
      <w:rFonts w:ascii="Symbol" w:hAnsi="Symbol" w:cs="Symbol" w:hint="default"/>
    </w:rPr>
  </w:style>
  <w:style w:type="character" w:customStyle="1" w:styleId="WW8Num9z1">
    <w:name w:val="WW8Num9z1"/>
    <w:rsid w:val="003E21A7"/>
    <w:rPr>
      <w:rFonts w:ascii="Courier New" w:hAnsi="Courier New" w:cs="Courier New" w:hint="default"/>
    </w:rPr>
  </w:style>
  <w:style w:type="character" w:customStyle="1" w:styleId="WW8Num9z2">
    <w:name w:val="WW8Num9z2"/>
    <w:rsid w:val="003E21A7"/>
    <w:rPr>
      <w:rFonts w:ascii="Wingdings" w:hAnsi="Wingdings" w:cs="Wingdings" w:hint="default"/>
    </w:rPr>
  </w:style>
  <w:style w:type="character" w:customStyle="1" w:styleId="WW8Num10z0">
    <w:name w:val="WW8Num10z0"/>
    <w:rsid w:val="003E21A7"/>
    <w:rPr>
      <w:rFonts w:ascii="Symbol" w:hAnsi="Symbol" w:cs="Symbol" w:hint="default"/>
    </w:rPr>
  </w:style>
  <w:style w:type="character" w:customStyle="1" w:styleId="WW8Num10z1">
    <w:name w:val="WW8Num10z1"/>
    <w:rsid w:val="003E21A7"/>
    <w:rPr>
      <w:rFonts w:ascii="Courier New" w:hAnsi="Courier New" w:cs="Courier New" w:hint="default"/>
    </w:rPr>
  </w:style>
  <w:style w:type="character" w:customStyle="1" w:styleId="WW8Num10z2">
    <w:name w:val="WW8Num10z2"/>
    <w:rsid w:val="003E21A7"/>
    <w:rPr>
      <w:rFonts w:ascii="Wingdings" w:hAnsi="Wingdings" w:cs="Wingdings" w:hint="default"/>
    </w:rPr>
  </w:style>
  <w:style w:type="character" w:customStyle="1" w:styleId="WW8Num11z0">
    <w:name w:val="WW8Num11z0"/>
    <w:rsid w:val="003E21A7"/>
    <w:rPr>
      <w:rFonts w:ascii="Symbol" w:hAnsi="Symbol" w:cs="Symbol" w:hint="default"/>
    </w:rPr>
  </w:style>
  <w:style w:type="character" w:customStyle="1" w:styleId="WW8Num11z1">
    <w:name w:val="WW8Num11z1"/>
    <w:rsid w:val="003E21A7"/>
    <w:rPr>
      <w:rFonts w:ascii="Courier New" w:hAnsi="Courier New" w:cs="Courier New" w:hint="default"/>
    </w:rPr>
  </w:style>
  <w:style w:type="character" w:customStyle="1" w:styleId="WW8Num11z2">
    <w:name w:val="WW8Num11z2"/>
    <w:rsid w:val="003E21A7"/>
    <w:rPr>
      <w:rFonts w:ascii="Wingdings" w:hAnsi="Wingdings" w:cs="Wingdings" w:hint="default"/>
    </w:rPr>
  </w:style>
  <w:style w:type="character" w:customStyle="1" w:styleId="WW8Num12z0">
    <w:name w:val="WW8Num12z0"/>
    <w:rsid w:val="003E21A7"/>
    <w:rPr>
      <w:rFonts w:ascii="Symbol" w:hAnsi="Symbol" w:cs="Symbol" w:hint="default"/>
    </w:rPr>
  </w:style>
  <w:style w:type="character" w:customStyle="1" w:styleId="WW8Num12z1">
    <w:name w:val="WW8Num12z1"/>
    <w:rsid w:val="003E21A7"/>
    <w:rPr>
      <w:rFonts w:ascii="Courier New" w:hAnsi="Courier New" w:cs="Courier New" w:hint="default"/>
    </w:rPr>
  </w:style>
  <w:style w:type="character" w:customStyle="1" w:styleId="WW8Num12z2">
    <w:name w:val="WW8Num12z2"/>
    <w:rsid w:val="003E21A7"/>
    <w:rPr>
      <w:rFonts w:ascii="Wingdings" w:hAnsi="Wingdings" w:cs="Wingdings" w:hint="default"/>
    </w:rPr>
  </w:style>
  <w:style w:type="character" w:customStyle="1" w:styleId="WW8Num13z0">
    <w:name w:val="WW8Num13z0"/>
    <w:rsid w:val="003E21A7"/>
    <w:rPr>
      <w:rFonts w:ascii="Symbol" w:hAnsi="Symbol" w:cs="Symbol" w:hint="default"/>
    </w:rPr>
  </w:style>
  <w:style w:type="character" w:customStyle="1" w:styleId="WW8Num13z1">
    <w:name w:val="WW8Num13z1"/>
    <w:rsid w:val="003E21A7"/>
    <w:rPr>
      <w:rFonts w:ascii="Courier New" w:hAnsi="Courier New" w:cs="Courier New" w:hint="default"/>
    </w:rPr>
  </w:style>
  <w:style w:type="character" w:customStyle="1" w:styleId="WW8Num13z2">
    <w:name w:val="WW8Num13z2"/>
    <w:rsid w:val="003E21A7"/>
    <w:rPr>
      <w:rFonts w:ascii="Wingdings" w:hAnsi="Wingdings" w:cs="Wingdings" w:hint="default"/>
    </w:rPr>
  </w:style>
  <w:style w:type="character" w:customStyle="1" w:styleId="WW8Num14z0">
    <w:name w:val="WW8Num14z0"/>
    <w:rsid w:val="003E21A7"/>
    <w:rPr>
      <w:rFonts w:ascii="Symbol" w:hAnsi="Symbol" w:cs="Symbol" w:hint="default"/>
      <w:color w:val="222222"/>
      <w:sz w:val="24"/>
      <w:szCs w:val="24"/>
      <w:shd w:val="clear" w:color="auto" w:fill="FFFFFF"/>
    </w:rPr>
  </w:style>
  <w:style w:type="character" w:customStyle="1" w:styleId="WW8Num14z1">
    <w:name w:val="WW8Num14z1"/>
    <w:rsid w:val="003E21A7"/>
    <w:rPr>
      <w:rFonts w:ascii="Courier New" w:hAnsi="Courier New" w:cs="Courier New" w:hint="default"/>
    </w:rPr>
  </w:style>
  <w:style w:type="character" w:customStyle="1" w:styleId="WW8Num14z2">
    <w:name w:val="WW8Num14z2"/>
    <w:rsid w:val="003E21A7"/>
    <w:rPr>
      <w:rFonts w:ascii="Wingdings" w:hAnsi="Wingdings" w:cs="Wingdings" w:hint="default"/>
    </w:rPr>
  </w:style>
  <w:style w:type="character" w:customStyle="1" w:styleId="WW8Num15z0">
    <w:name w:val="WW8Num15z0"/>
    <w:rsid w:val="003E21A7"/>
    <w:rPr>
      <w:rFonts w:ascii="Symbol" w:hAnsi="Symbol" w:cs="Symbol" w:hint="default"/>
    </w:rPr>
  </w:style>
  <w:style w:type="character" w:customStyle="1" w:styleId="WW8Num15z1">
    <w:name w:val="WW8Num15z1"/>
    <w:rsid w:val="003E21A7"/>
    <w:rPr>
      <w:rFonts w:ascii="Courier New" w:hAnsi="Courier New" w:cs="Courier New" w:hint="default"/>
    </w:rPr>
  </w:style>
  <w:style w:type="character" w:customStyle="1" w:styleId="WW8Num15z2">
    <w:name w:val="WW8Num15z2"/>
    <w:rsid w:val="003E21A7"/>
    <w:rPr>
      <w:rFonts w:ascii="Wingdings" w:hAnsi="Wingdings" w:cs="Wingdings" w:hint="default"/>
    </w:rPr>
  </w:style>
  <w:style w:type="character" w:customStyle="1" w:styleId="WW8Num16z0">
    <w:name w:val="WW8Num16z0"/>
    <w:rsid w:val="003E21A7"/>
    <w:rPr>
      <w:rFonts w:ascii="Symbol" w:hAnsi="Symbol" w:cs="Symbol" w:hint="default"/>
    </w:rPr>
  </w:style>
  <w:style w:type="character" w:customStyle="1" w:styleId="WW8Num16z1">
    <w:name w:val="WW8Num16z1"/>
    <w:rsid w:val="003E21A7"/>
    <w:rPr>
      <w:rFonts w:ascii="Courier New" w:hAnsi="Courier New" w:cs="Courier New" w:hint="default"/>
    </w:rPr>
  </w:style>
  <w:style w:type="character" w:customStyle="1" w:styleId="WW8Num16z2">
    <w:name w:val="WW8Num16z2"/>
    <w:rsid w:val="003E21A7"/>
    <w:rPr>
      <w:rFonts w:ascii="Wingdings" w:hAnsi="Wingdings" w:cs="Wingdings" w:hint="default"/>
    </w:rPr>
  </w:style>
  <w:style w:type="character" w:customStyle="1" w:styleId="WW8NumSt1z0">
    <w:name w:val="WW8NumSt1z0"/>
    <w:rsid w:val="003E21A7"/>
    <w:rPr>
      <w:rFonts w:ascii="Symbol" w:hAnsi="Symbol" w:cs="Symbol"/>
    </w:rPr>
  </w:style>
  <w:style w:type="character" w:customStyle="1" w:styleId="WW-DefaultParagraphFont">
    <w:name w:val="WW-Default Paragraph Font"/>
    <w:rsid w:val="003E21A7"/>
  </w:style>
  <w:style w:type="character" w:customStyle="1" w:styleId="BodyTextChar">
    <w:name w:val="Body Text Char"/>
    <w:basedOn w:val="WW-DefaultParagraphFont"/>
    <w:rsid w:val="003E21A7"/>
    <w:rPr>
      <w:rFonts w:ascii="Times New Roman" w:eastAsia="SimSun" w:hAnsi="Times New Roman" w:cs="Mangal"/>
      <w:kern w:val="1"/>
      <w:sz w:val="24"/>
      <w:szCs w:val="21"/>
      <w:lang w:eastAsia="hi-IN" w:bidi="hi-IN"/>
    </w:rPr>
  </w:style>
  <w:style w:type="character" w:customStyle="1" w:styleId="BodyTextChar1">
    <w:name w:val="Body Text Char1"/>
    <w:rsid w:val="003E21A7"/>
    <w:rPr>
      <w:rFonts w:ascii="Times New Roman" w:eastAsia="SimSun" w:hAnsi="Times New Roman" w:cs="Mangal"/>
      <w:kern w:val="1"/>
      <w:sz w:val="24"/>
      <w:szCs w:val="21"/>
      <w:lang w:eastAsia="hi-IN" w:bidi="hi-IN"/>
    </w:rPr>
  </w:style>
  <w:style w:type="character" w:customStyle="1" w:styleId="normalchar">
    <w:name w:val="normal__char"/>
    <w:rsid w:val="003E21A7"/>
  </w:style>
  <w:style w:type="character" w:customStyle="1" w:styleId="AccomplishmentsbulletChar">
    <w:name w:val="Accomplishments bullet Char"/>
    <w:rsid w:val="003E21A7"/>
    <w:rPr>
      <w:rFonts w:ascii="Garamond" w:eastAsia="Times New Roman" w:hAnsi="Garamond" w:cs="Times New Roman"/>
      <w:sz w:val="21"/>
      <w:szCs w:val="21"/>
    </w:rPr>
  </w:style>
  <w:style w:type="character" w:customStyle="1" w:styleId="PlainTextChar">
    <w:name w:val="Plain Text Char"/>
    <w:basedOn w:val="WW-DefaultParagraphFont"/>
    <w:rsid w:val="003E21A7"/>
    <w:rPr>
      <w:rFonts w:ascii="Consolas" w:eastAsia="SimSun" w:hAnsi="Consolas" w:cs="Mangal"/>
      <w:kern w:val="1"/>
      <w:sz w:val="21"/>
      <w:szCs w:val="19"/>
      <w:lang w:eastAsia="hi-IN" w:bidi="hi-IN"/>
    </w:rPr>
  </w:style>
  <w:style w:type="character" w:customStyle="1" w:styleId="normalchar1">
    <w:name w:val="normal__char1"/>
    <w:rsid w:val="003E21A7"/>
    <w:rPr>
      <w:rFonts w:ascii="Times New Roman" w:hAnsi="Times New Roman" w:cs="Times New Roman" w:hint="default"/>
      <w:strike w:val="0"/>
      <w:dstrike w:val="0"/>
      <w:sz w:val="24"/>
      <w:szCs w:val="24"/>
      <w:u w:val="none"/>
    </w:rPr>
  </w:style>
  <w:style w:type="character" w:customStyle="1" w:styleId="html0020preformattedchar">
    <w:name w:val="html_0020preformatted__char"/>
    <w:rsid w:val="003E21A7"/>
  </w:style>
  <w:style w:type="character" w:customStyle="1" w:styleId="no0020spacingchar">
    <w:name w:val="no_0020spacing__char"/>
    <w:rsid w:val="003E21A7"/>
  </w:style>
  <w:style w:type="paragraph" w:customStyle="1" w:styleId="Heading">
    <w:name w:val="Heading"/>
    <w:basedOn w:val="Normal"/>
    <w:next w:val="BodyText"/>
    <w:rsid w:val="003E21A7"/>
    <w:pPr>
      <w:keepNext/>
      <w:spacing w:before="240" w:after="120"/>
    </w:pPr>
    <w:rPr>
      <w:rFonts w:ascii="Arial" w:eastAsia="Microsoft YaHei" w:hAnsi="Arial"/>
      <w:sz w:val="28"/>
      <w:szCs w:val="28"/>
    </w:rPr>
  </w:style>
  <w:style w:type="paragraph" w:styleId="BodyText">
    <w:name w:val="Body Text"/>
    <w:basedOn w:val="Normal"/>
    <w:rsid w:val="003E21A7"/>
    <w:pPr>
      <w:spacing w:after="120"/>
    </w:pPr>
    <w:rPr>
      <w:szCs w:val="21"/>
    </w:rPr>
  </w:style>
  <w:style w:type="paragraph" w:styleId="List">
    <w:name w:val="List"/>
    <w:basedOn w:val="BodyText"/>
    <w:rsid w:val="003E21A7"/>
  </w:style>
  <w:style w:type="paragraph" w:styleId="Caption">
    <w:name w:val="caption"/>
    <w:basedOn w:val="Normal"/>
    <w:qFormat/>
    <w:rsid w:val="003E21A7"/>
    <w:pPr>
      <w:suppressLineNumbers/>
      <w:spacing w:before="120" w:after="120"/>
    </w:pPr>
    <w:rPr>
      <w:i/>
      <w:iCs/>
    </w:rPr>
  </w:style>
  <w:style w:type="paragraph" w:customStyle="1" w:styleId="Index">
    <w:name w:val="Index"/>
    <w:basedOn w:val="Normal"/>
    <w:rsid w:val="003E21A7"/>
    <w:pPr>
      <w:suppressLineNumbers/>
    </w:pPr>
  </w:style>
  <w:style w:type="paragraph" w:customStyle="1" w:styleId="Standard">
    <w:name w:val="Standard"/>
    <w:rsid w:val="003E21A7"/>
    <w:pPr>
      <w:suppressAutoHyphens/>
      <w:spacing w:after="200" w:line="276" w:lineRule="auto"/>
      <w:textAlignment w:val="baseline"/>
    </w:pPr>
    <w:rPr>
      <w:rFonts w:ascii="Calibri" w:eastAsia="Calibri" w:hAnsi="Calibri" w:cs="Calibri"/>
      <w:kern w:val="1"/>
      <w:sz w:val="22"/>
      <w:szCs w:val="22"/>
      <w:lang w:eastAsia="ar-SA"/>
    </w:rPr>
  </w:style>
  <w:style w:type="paragraph" w:styleId="ListParagraph">
    <w:name w:val="List Paragraph"/>
    <w:basedOn w:val="Standard"/>
    <w:qFormat/>
    <w:rsid w:val="003E21A7"/>
    <w:pPr>
      <w:ind w:left="720"/>
    </w:pPr>
  </w:style>
  <w:style w:type="paragraph" w:styleId="NormalWeb">
    <w:name w:val="Normal (Web)"/>
    <w:basedOn w:val="Normal"/>
    <w:rsid w:val="003E21A7"/>
    <w:pPr>
      <w:widowControl/>
      <w:suppressAutoHyphens w:val="0"/>
      <w:spacing w:before="280" w:after="280"/>
      <w:textAlignment w:val="auto"/>
    </w:pPr>
    <w:rPr>
      <w:rFonts w:eastAsia="Times New Roman" w:cs="Times New Roman"/>
      <w:lang w:eastAsia="ar-SA" w:bidi="ar-SA"/>
    </w:rPr>
  </w:style>
  <w:style w:type="paragraph" w:styleId="PlainText">
    <w:name w:val="Plain Text"/>
    <w:basedOn w:val="Normal"/>
    <w:rsid w:val="003E21A7"/>
    <w:rPr>
      <w:rFonts w:ascii="Consolas" w:hAnsi="Consolas" w:cs="Consolas"/>
      <w:sz w:val="21"/>
      <w:szCs w:val="19"/>
    </w:rPr>
  </w:style>
  <w:style w:type="paragraph" w:customStyle="1" w:styleId="Accomplishmentsbullet">
    <w:name w:val="Accomplishments bullet"/>
    <w:basedOn w:val="PlainText"/>
    <w:rsid w:val="003E21A7"/>
    <w:pPr>
      <w:widowControl/>
      <w:numPr>
        <w:numId w:val="1"/>
      </w:numPr>
      <w:suppressAutoHyphens w:val="0"/>
      <w:spacing w:before="80"/>
      <w:jc w:val="both"/>
      <w:textAlignment w:val="auto"/>
    </w:pPr>
    <w:rPr>
      <w:rFonts w:ascii="Garamond" w:eastAsia="Times New Roman" w:hAnsi="Garamond" w:cs="Times New Roman"/>
      <w:szCs w:val="21"/>
      <w:lang w:eastAsia="ar-SA" w:bidi="ar-SA"/>
    </w:rPr>
  </w:style>
  <w:style w:type="paragraph" w:styleId="NoSpacing">
    <w:name w:val="No Spacing"/>
    <w:link w:val="NoSpacingChar"/>
    <w:uiPriority w:val="1"/>
    <w:qFormat/>
    <w:rsid w:val="003E21A7"/>
    <w:pPr>
      <w:suppressAutoHyphens/>
      <w:jc w:val="both"/>
    </w:pPr>
    <w:rPr>
      <w:rFonts w:ascii="Calibri" w:eastAsia="Calibri" w:hAnsi="Calibri" w:cs="Calibri"/>
      <w:sz w:val="24"/>
      <w:szCs w:val="22"/>
      <w:lang w:eastAsia="ar-SA"/>
    </w:rPr>
  </w:style>
  <w:style w:type="paragraph" w:styleId="HTMLPreformatted">
    <w:name w:val="HTML Preformatted"/>
    <w:basedOn w:val="Normal"/>
    <w:link w:val="HTMLPreformattedChar"/>
    <w:uiPriority w:val="99"/>
    <w:semiHidden/>
    <w:unhideWhenUsed/>
    <w:rsid w:val="00FC7E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Courier New" w:hAnsi="Courier New" w:cs="Times New Roman"/>
      <w:kern w:val="0"/>
      <w:sz w:val="20"/>
      <w:szCs w:val="20"/>
      <w:lang w:bidi="ar-SA"/>
    </w:rPr>
  </w:style>
  <w:style w:type="character" w:customStyle="1" w:styleId="HTMLPreformattedChar">
    <w:name w:val="HTML Preformatted Char"/>
    <w:basedOn w:val="DefaultParagraphFont"/>
    <w:link w:val="HTMLPreformatted"/>
    <w:uiPriority w:val="99"/>
    <w:semiHidden/>
    <w:rsid w:val="00FC7EAF"/>
    <w:rPr>
      <w:rFonts w:ascii="Courier New" w:eastAsia="Courier New" w:hAnsi="Courier New"/>
    </w:rPr>
  </w:style>
  <w:style w:type="paragraph" w:customStyle="1" w:styleId="TimesNewRoman">
    <w:name w:val="Times New Roman"/>
    <w:basedOn w:val="Normal"/>
    <w:rsid w:val="00FC7EAF"/>
    <w:pPr>
      <w:widowControl/>
      <w:tabs>
        <w:tab w:val="left" w:pos="900"/>
        <w:tab w:val="right" w:pos="5400"/>
        <w:tab w:val="left" w:pos="5760"/>
      </w:tabs>
      <w:suppressAutoHyphens w:val="0"/>
      <w:textAlignment w:val="auto"/>
    </w:pPr>
    <w:rPr>
      <w:rFonts w:ascii="Trebuchet MS" w:eastAsia="Times New Roman" w:hAnsi="Trebuchet MS" w:cs="Times New Roman"/>
      <w:kern w:val="0"/>
      <w:lang w:eastAsia="en-US" w:bidi="ar-SA"/>
    </w:rPr>
  </w:style>
  <w:style w:type="character" w:customStyle="1" w:styleId="apple-converted-space">
    <w:name w:val="apple-converted-space"/>
    <w:rsid w:val="00FC7EAF"/>
    <w:rPr>
      <w:rFonts w:ascii="Times New Roman" w:hAnsi="Times New Roman" w:cs="Times New Roman" w:hint="default"/>
    </w:rPr>
  </w:style>
  <w:style w:type="character" w:styleId="HTMLTypewriter">
    <w:name w:val="HTML Typewriter"/>
    <w:semiHidden/>
    <w:unhideWhenUsed/>
    <w:rsid w:val="00FC7EAF"/>
    <w:rPr>
      <w:rFonts w:ascii="Courier New" w:eastAsia="Courier New" w:hAnsi="Courier New" w:cs="Verdana" w:hint="default"/>
      <w:sz w:val="20"/>
      <w:szCs w:val="20"/>
    </w:rPr>
  </w:style>
  <w:style w:type="character" w:customStyle="1" w:styleId="NoSpacingChar">
    <w:name w:val="No Spacing Char"/>
    <w:link w:val="NoSpacing"/>
    <w:uiPriority w:val="1"/>
    <w:locked/>
    <w:rsid w:val="00FC7EAF"/>
    <w:rPr>
      <w:rFonts w:ascii="Calibri" w:eastAsia="Calibri" w:hAnsi="Calibri" w:cs="Calibri"/>
      <w:sz w:val="24"/>
      <w:szCs w:val="22"/>
      <w:lang w:eastAsia="ar-SA"/>
    </w:rPr>
  </w:style>
  <w:style w:type="paragraph" w:customStyle="1" w:styleId="MediumGrid21">
    <w:name w:val="Medium Grid 21"/>
    <w:uiPriority w:val="1"/>
    <w:qFormat/>
    <w:rsid w:val="00F15CD7"/>
    <w:rPr>
      <w:rFonts w:ascii="Calibri" w:hAnsi="Calibri"/>
      <w:sz w:val="22"/>
      <w:szCs w:val="22"/>
      <w:lang w:eastAsia="en-US"/>
    </w:rPr>
  </w:style>
  <w:style w:type="character" w:styleId="Strong">
    <w:name w:val="Strong"/>
    <w:basedOn w:val="DefaultParagraphFont"/>
    <w:qFormat/>
    <w:rsid w:val="00F15CD7"/>
    <w:rPr>
      <w:b/>
      <w:bCs/>
    </w:rPr>
  </w:style>
  <w:style w:type="character" w:styleId="Hyperlink">
    <w:name w:val="Hyperlink"/>
    <w:basedOn w:val="DefaultParagraphFont"/>
    <w:unhideWhenUsed/>
    <w:rsid w:val="00433601"/>
    <w:rPr>
      <w:color w:val="0563C1" w:themeColor="hyperlink"/>
      <w:u w:val="single"/>
    </w:rPr>
  </w:style>
  <w:style w:type="character" w:customStyle="1" w:styleId="UnresolvedMention1">
    <w:name w:val="Unresolved Mention1"/>
    <w:basedOn w:val="DefaultParagraphFont"/>
    <w:uiPriority w:val="99"/>
    <w:semiHidden/>
    <w:unhideWhenUsed/>
    <w:rsid w:val="00433601"/>
    <w:rPr>
      <w:color w:val="808080"/>
      <w:shd w:val="clear" w:color="auto" w:fill="E6E6E6"/>
    </w:rPr>
  </w:style>
  <w:style w:type="character" w:styleId="LineNumber">
    <w:name w:val="line number"/>
    <w:basedOn w:val="DefaultParagraphFont"/>
    <w:semiHidden/>
    <w:unhideWhenUsed/>
    <w:rsid w:val="0064195F"/>
  </w:style>
  <w:style w:type="paragraph" w:customStyle="1" w:styleId="mt-4">
    <w:name w:val="mt-4"/>
    <w:basedOn w:val="Normal"/>
    <w:rsid w:val="009E5E84"/>
    <w:pPr>
      <w:widowControl/>
      <w:suppressAutoHyphens w:val="0"/>
      <w:spacing w:before="100" w:beforeAutospacing="1" w:after="100" w:afterAutospacing="1"/>
      <w:textAlignment w:val="auto"/>
    </w:pPr>
    <w:rPr>
      <w:rFonts w:eastAsia="Times New Roman" w:cs="Times New Roman"/>
      <w:kern w:val="0"/>
      <w:lang w:eastAsia="en-US" w:bidi="ar-SA"/>
    </w:rPr>
  </w:style>
  <w:style w:type="character" w:customStyle="1" w:styleId="smflex-shrink-0">
    <w:name w:val="sm:flex-shrink-0"/>
    <w:basedOn w:val="DefaultParagraphFont"/>
    <w:rsid w:val="009E5E84"/>
  </w:style>
  <w:style w:type="character" w:styleId="UnresolvedMention">
    <w:name w:val="Unresolved Mention"/>
    <w:basedOn w:val="DefaultParagraphFont"/>
    <w:uiPriority w:val="99"/>
    <w:semiHidden/>
    <w:unhideWhenUsed/>
    <w:rsid w:val="00893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92879">
      <w:bodyDiv w:val="1"/>
      <w:marLeft w:val="0"/>
      <w:marRight w:val="0"/>
      <w:marTop w:val="0"/>
      <w:marBottom w:val="0"/>
      <w:divBdr>
        <w:top w:val="none" w:sz="0" w:space="0" w:color="auto"/>
        <w:left w:val="none" w:sz="0" w:space="0" w:color="auto"/>
        <w:bottom w:val="none" w:sz="0" w:space="0" w:color="auto"/>
        <w:right w:val="none" w:sz="0" w:space="0" w:color="auto"/>
      </w:divBdr>
    </w:div>
    <w:div w:id="268196518">
      <w:bodyDiv w:val="1"/>
      <w:marLeft w:val="0"/>
      <w:marRight w:val="0"/>
      <w:marTop w:val="0"/>
      <w:marBottom w:val="0"/>
      <w:divBdr>
        <w:top w:val="none" w:sz="0" w:space="0" w:color="auto"/>
        <w:left w:val="none" w:sz="0" w:space="0" w:color="auto"/>
        <w:bottom w:val="none" w:sz="0" w:space="0" w:color="auto"/>
        <w:right w:val="none" w:sz="0" w:space="0" w:color="auto"/>
      </w:divBdr>
    </w:div>
    <w:div w:id="272439353">
      <w:bodyDiv w:val="1"/>
      <w:marLeft w:val="0"/>
      <w:marRight w:val="0"/>
      <w:marTop w:val="0"/>
      <w:marBottom w:val="0"/>
      <w:divBdr>
        <w:top w:val="none" w:sz="0" w:space="0" w:color="auto"/>
        <w:left w:val="none" w:sz="0" w:space="0" w:color="auto"/>
        <w:bottom w:val="none" w:sz="0" w:space="0" w:color="auto"/>
        <w:right w:val="none" w:sz="0" w:space="0" w:color="auto"/>
      </w:divBdr>
    </w:div>
    <w:div w:id="301621346">
      <w:bodyDiv w:val="1"/>
      <w:marLeft w:val="0"/>
      <w:marRight w:val="0"/>
      <w:marTop w:val="0"/>
      <w:marBottom w:val="0"/>
      <w:divBdr>
        <w:top w:val="none" w:sz="0" w:space="0" w:color="auto"/>
        <w:left w:val="none" w:sz="0" w:space="0" w:color="auto"/>
        <w:bottom w:val="none" w:sz="0" w:space="0" w:color="auto"/>
        <w:right w:val="none" w:sz="0" w:space="0" w:color="auto"/>
      </w:divBdr>
    </w:div>
    <w:div w:id="383483776">
      <w:bodyDiv w:val="1"/>
      <w:marLeft w:val="0"/>
      <w:marRight w:val="0"/>
      <w:marTop w:val="0"/>
      <w:marBottom w:val="0"/>
      <w:divBdr>
        <w:top w:val="none" w:sz="0" w:space="0" w:color="auto"/>
        <w:left w:val="none" w:sz="0" w:space="0" w:color="auto"/>
        <w:bottom w:val="none" w:sz="0" w:space="0" w:color="auto"/>
        <w:right w:val="none" w:sz="0" w:space="0" w:color="auto"/>
      </w:divBdr>
    </w:div>
    <w:div w:id="534195767">
      <w:bodyDiv w:val="1"/>
      <w:marLeft w:val="0"/>
      <w:marRight w:val="0"/>
      <w:marTop w:val="0"/>
      <w:marBottom w:val="0"/>
      <w:divBdr>
        <w:top w:val="none" w:sz="0" w:space="0" w:color="auto"/>
        <w:left w:val="none" w:sz="0" w:space="0" w:color="auto"/>
        <w:bottom w:val="none" w:sz="0" w:space="0" w:color="auto"/>
        <w:right w:val="none" w:sz="0" w:space="0" w:color="auto"/>
      </w:divBdr>
    </w:div>
    <w:div w:id="689837220">
      <w:bodyDiv w:val="1"/>
      <w:marLeft w:val="0"/>
      <w:marRight w:val="0"/>
      <w:marTop w:val="0"/>
      <w:marBottom w:val="0"/>
      <w:divBdr>
        <w:top w:val="none" w:sz="0" w:space="0" w:color="auto"/>
        <w:left w:val="none" w:sz="0" w:space="0" w:color="auto"/>
        <w:bottom w:val="none" w:sz="0" w:space="0" w:color="auto"/>
        <w:right w:val="none" w:sz="0" w:space="0" w:color="auto"/>
      </w:divBdr>
    </w:div>
    <w:div w:id="783235891">
      <w:bodyDiv w:val="1"/>
      <w:marLeft w:val="0"/>
      <w:marRight w:val="0"/>
      <w:marTop w:val="0"/>
      <w:marBottom w:val="0"/>
      <w:divBdr>
        <w:top w:val="none" w:sz="0" w:space="0" w:color="auto"/>
        <w:left w:val="none" w:sz="0" w:space="0" w:color="auto"/>
        <w:bottom w:val="none" w:sz="0" w:space="0" w:color="auto"/>
        <w:right w:val="none" w:sz="0" w:space="0" w:color="auto"/>
      </w:divBdr>
    </w:div>
    <w:div w:id="894507821">
      <w:bodyDiv w:val="1"/>
      <w:marLeft w:val="0"/>
      <w:marRight w:val="0"/>
      <w:marTop w:val="0"/>
      <w:marBottom w:val="0"/>
      <w:divBdr>
        <w:top w:val="none" w:sz="0" w:space="0" w:color="auto"/>
        <w:left w:val="none" w:sz="0" w:space="0" w:color="auto"/>
        <w:bottom w:val="none" w:sz="0" w:space="0" w:color="auto"/>
        <w:right w:val="none" w:sz="0" w:space="0" w:color="auto"/>
      </w:divBdr>
    </w:div>
    <w:div w:id="944384234">
      <w:bodyDiv w:val="1"/>
      <w:marLeft w:val="0"/>
      <w:marRight w:val="0"/>
      <w:marTop w:val="0"/>
      <w:marBottom w:val="0"/>
      <w:divBdr>
        <w:top w:val="none" w:sz="0" w:space="0" w:color="auto"/>
        <w:left w:val="none" w:sz="0" w:space="0" w:color="auto"/>
        <w:bottom w:val="none" w:sz="0" w:space="0" w:color="auto"/>
        <w:right w:val="none" w:sz="0" w:space="0" w:color="auto"/>
      </w:divBdr>
    </w:div>
    <w:div w:id="1180509380">
      <w:bodyDiv w:val="1"/>
      <w:marLeft w:val="0"/>
      <w:marRight w:val="0"/>
      <w:marTop w:val="0"/>
      <w:marBottom w:val="0"/>
      <w:divBdr>
        <w:top w:val="none" w:sz="0" w:space="0" w:color="auto"/>
        <w:left w:val="none" w:sz="0" w:space="0" w:color="auto"/>
        <w:bottom w:val="none" w:sz="0" w:space="0" w:color="auto"/>
        <w:right w:val="none" w:sz="0" w:space="0" w:color="auto"/>
      </w:divBdr>
    </w:div>
    <w:div w:id="1366372831">
      <w:bodyDiv w:val="1"/>
      <w:marLeft w:val="0"/>
      <w:marRight w:val="0"/>
      <w:marTop w:val="0"/>
      <w:marBottom w:val="0"/>
      <w:divBdr>
        <w:top w:val="none" w:sz="0" w:space="0" w:color="auto"/>
        <w:left w:val="none" w:sz="0" w:space="0" w:color="auto"/>
        <w:bottom w:val="none" w:sz="0" w:space="0" w:color="auto"/>
        <w:right w:val="none" w:sz="0" w:space="0" w:color="auto"/>
      </w:divBdr>
    </w:div>
    <w:div w:id="1399400653">
      <w:bodyDiv w:val="1"/>
      <w:marLeft w:val="0"/>
      <w:marRight w:val="0"/>
      <w:marTop w:val="0"/>
      <w:marBottom w:val="0"/>
      <w:divBdr>
        <w:top w:val="none" w:sz="0" w:space="0" w:color="auto"/>
        <w:left w:val="none" w:sz="0" w:space="0" w:color="auto"/>
        <w:bottom w:val="none" w:sz="0" w:space="0" w:color="auto"/>
        <w:right w:val="none" w:sz="0" w:space="0" w:color="auto"/>
      </w:divBdr>
    </w:div>
    <w:div w:id="1446584098">
      <w:bodyDiv w:val="1"/>
      <w:marLeft w:val="0"/>
      <w:marRight w:val="0"/>
      <w:marTop w:val="0"/>
      <w:marBottom w:val="0"/>
      <w:divBdr>
        <w:top w:val="none" w:sz="0" w:space="0" w:color="auto"/>
        <w:left w:val="none" w:sz="0" w:space="0" w:color="auto"/>
        <w:bottom w:val="none" w:sz="0" w:space="0" w:color="auto"/>
        <w:right w:val="none" w:sz="0" w:space="0" w:color="auto"/>
      </w:divBdr>
    </w:div>
    <w:div w:id="1760368633">
      <w:bodyDiv w:val="1"/>
      <w:marLeft w:val="0"/>
      <w:marRight w:val="0"/>
      <w:marTop w:val="0"/>
      <w:marBottom w:val="0"/>
      <w:divBdr>
        <w:top w:val="none" w:sz="0" w:space="0" w:color="auto"/>
        <w:left w:val="none" w:sz="0" w:space="0" w:color="auto"/>
        <w:bottom w:val="none" w:sz="0" w:space="0" w:color="auto"/>
        <w:right w:val="none" w:sz="0" w:space="0" w:color="auto"/>
      </w:divBdr>
    </w:div>
    <w:div w:id="19368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synapse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2771</Words>
  <Characters>15800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M9</dc:creator>
  <cp:lastModifiedBy>Steve J</cp:lastModifiedBy>
  <cp:revision>7</cp:revision>
  <cp:lastPrinted>2015-07-21T16:52:00Z</cp:lastPrinted>
  <dcterms:created xsi:type="dcterms:W3CDTF">2024-03-06T18:55:00Z</dcterms:created>
  <dcterms:modified xsi:type="dcterms:W3CDTF">2024-10-01T19:54:00Z</dcterms:modified>
</cp:coreProperties>
</file>